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FC23C" w14:textId="77777777" w:rsidR="00F35804" w:rsidRDefault="00F35804">
      <w:pPr>
        <w:ind w:left="2575"/>
        <w:rPr>
          <w:rFonts w:ascii="Roboto" w:hAnsi="Roboto"/>
          <w:color w:val="474747"/>
          <w:sz w:val="21"/>
          <w:szCs w:val="21"/>
          <w:shd w:val="clear" w:color="auto" w:fill="FFFFFF"/>
        </w:rPr>
      </w:pPr>
    </w:p>
    <w:p w14:paraId="17F1AC77" w14:textId="4FACEFEB" w:rsidR="00F35804" w:rsidRDefault="00F35804">
      <w:pPr>
        <w:ind w:left="2575"/>
        <w:rPr>
          <w:sz w:val="20"/>
          <w:szCs w:val="20"/>
        </w:rPr>
      </w:pPr>
      <w:r>
        <w:rPr>
          <w:b/>
          <w:bCs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55D3F" wp14:editId="10E7FD7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47975" cy="866775"/>
            <wp:effectExtent l="0" t="0" r="9525" b="9525"/>
            <wp:wrapTight wrapText="bothSides">
              <wp:wrapPolygon edited="0">
                <wp:start x="2601" y="0"/>
                <wp:lineTo x="1300" y="3323"/>
                <wp:lineTo x="1011" y="4747"/>
                <wp:lineTo x="1300" y="7596"/>
                <wp:lineTo x="722" y="8070"/>
                <wp:lineTo x="0" y="12343"/>
                <wp:lineTo x="0" y="16615"/>
                <wp:lineTo x="433" y="21363"/>
                <wp:lineTo x="21528" y="21363"/>
                <wp:lineTo x="21528" y="4747"/>
                <wp:lineTo x="17193" y="2848"/>
                <wp:lineTo x="3468" y="0"/>
                <wp:lineTo x="2601" y="0"/>
              </wp:wrapPolygon>
            </wp:wrapTight>
            <wp:docPr id="2081158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DD3D9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6D9C97B6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597EF0A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40966EB7" w14:textId="77777777" w:rsidR="00D846B9" w:rsidRDefault="00D846B9" w:rsidP="00D846B9">
      <w:pPr>
        <w:spacing w:before="90"/>
        <w:ind w:right="3284"/>
        <w:rPr>
          <w:sz w:val="24"/>
          <w:szCs w:val="24"/>
        </w:rPr>
      </w:pPr>
    </w:p>
    <w:p w14:paraId="7F0AEA69" w14:textId="43FFD2D3" w:rsidR="00EB6461" w:rsidRPr="00874ACF" w:rsidRDefault="00C646B0" w:rsidP="00D846B9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General </w:t>
      </w:r>
      <w:r w:rsidR="004E5465" w:rsidRPr="00874ACF">
        <w:rPr>
          <w:b/>
          <w:bCs/>
        </w:rPr>
        <w:t>Meeting</w:t>
      </w:r>
      <w:r w:rsidR="004E5465" w:rsidRPr="00874ACF">
        <w:rPr>
          <w:b/>
          <w:bCs/>
          <w:spacing w:val="-15"/>
        </w:rPr>
        <w:t xml:space="preserve"> </w:t>
      </w:r>
      <w:r w:rsidR="004E5465" w:rsidRPr="00874ACF">
        <w:rPr>
          <w:b/>
          <w:bCs/>
        </w:rPr>
        <w:t>Agenda</w:t>
      </w:r>
    </w:p>
    <w:p w14:paraId="448AC315" w14:textId="6A8B0D37" w:rsidR="00841698" w:rsidRPr="00874ACF" w:rsidRDefault="00502B7B" w:rsidP="00D846B9">
      <w:pPr>
        <w:pStyle w:val="NoSpacing"/>
        <w:jc w:val="center"/>
        <w:rPr>
          <w:b/>
          <w:bCs/>
        </w:rPr>
      </w:pPr>
      <w:r w:rsidRPr="00874ACF">
        <w:rPr>
          <w:b/>
          <w:bCs/>
        </w:rPr>
        <w:t xml:space="preserve">November </w:t>
      </w:r>
      <w:r w:rsidR="000F37B9" w:rsidRPr="00874ACF">
        <w:rPr>
          <w:b/>
          <w:bCs/>
        </w:rPr>
        <w:t>13,</w:t>
      </w:r>
      <w:r w:rsidR="00841698" w:rsidRPr="00874ACF">
        <w:rPr>
          <w:b/>
          <w:bCs/>
        </w:rPr>
        <w:t xml:space="preserve"> 2025</w:t>
      </w:r>
    </w:p>
    <w:p w14:paraId="6626596F" w14:textId="36064844" w:rsidR="00874ACF" w:rsidRPr="00874ACF" w:rsidRDefault="00874ACF" w:rsidP="00D846B9">
      <w:pPr>
        <w:pStyle w:val="NoSpacing"/>
        <w:jc w:val="center"/>
        <w:rPr>
          <w:b/>
          <w:bCs/>
        </w:rPr>
      </w:pPr>
      <w:r w:rsidRPr="00874ACF">
        <w:rPr>
          <w:b/>
          <w:bCs/>
        </w:rPr>
        <w:t>Downers Grove Park District</w:t>
      </w:r>
      <w:r w:rsidRPr="00874ACF">
        <w:rPr>
          <w:b/>
          <w:bCs/>
        </w:rPr>
        <w:br/>
        <w:t>Cathy Mahoney Recreation Center</w:t>
      </w:r>
      <w:r w:rsidRPr="00874ACF">
        <w:rPr>
          <w:b/>
          <w:bCs/>
        </w:rPr>
        <w:br/>
        <w:t>4500 Belmont Road</w:t>
      </w:r>
      <w:r w:rsidRPr="00874ACF">
        <w:rPr>
          <w:b/>
          <w:bCs/>
        </w:rPr>
        <w:br/>
        <w:t>Downers Grove, IL</w:t>
      </w:r>
    </w:p>
    <w:p w14:paraId="1A8747F2" w14:textId="2D3DE564" w:rsidR="00EB6461" w:rsidRPr="00874ACF" w:rsidRDefault="00EB6461" w:rsidP="00D846B9">
      <w:pPr>
        <w:pStyle w:val="NoSpacing"/>
        <w:jc w:val="center"/>
        <w:rPr>
          <w:b/>
          <w:bCs/>
        </w:rPr>
      </w:pPr>
    </w:p>
    <w:p w14:paraId="52DFDB7D" w14:textId="39DB254E" w:rsidR="00EB6461" w:rsidRPr="00874ACF" w:rsidRDefault="004E5465">
      <w:pPr>
        <w:spacing w:before="219"/>
        <w:ind w:left="100"/>
      </w:pPr>
      <w:r w:rsidRPr="00874ACF">
        <w:rPr>
          <w:b/>
          <w:bCs/>
        </w:rPr>
        <w:t>Call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</w:rPr>
        <w:t>to</w:t>
      </w:r>
      <w:r w:rsidRPr="00874ACF">
        <w:rPr>
          <w:b/>
          <w:bCs/>
          <w:spacing w:val="-4"/>
        </w:rPr>
        <w:t xml:space="preserve"> </w:t>
      </w:r>
      <w:r w:rsidRPr="00874ACF">
        <w:rPr>
          <w:b/>
          <w:bCs/>
          <w:spacing w:val="-2"/>
        </w:rPr>
        <w:t>Order</w:t>
      </w:r>
    </w:p>
    <w:p w14:paraId="70F43CAC" w14:textId="0F97DAAE" w:rsidR="00EB6461" w:rsidRPr="00874ACF" w:rsidRDefault="004E5465">
      <w:pPr>
        <w:ind w:left="100" w:right="6384"/>
      </w:pPr>
      <w:r w:rsidRPr="00874ACF">
        <w:rPr>
          <w:b/>
          <w:bCs/>
        </w:rPr>
        <w:t>President’s Report President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Elect</w:t>
      </w:r>
      <w:r w:rsidRPr="00874ACF">
        <w:rPr>
          <w:b/>
          <w:bCs/>
          <w:spacing w:val="-13"/>
        </w:rPr>
        <w:t xml:space="preserve"> </w:t>
      </w:r>
      <w:r w:rsidRPr="00874ACF">
        <w:rPr>
          <w:b/>
          <w:bCs/>
        </w:rPr>
        <w:t>Report</w:t>
      </w:r>
      <w:r w:rsidRPr="00874ACF">
        <w:rPr>
          <w:b/>
          <w:bCs/>
          <w:spacing w:val="-11"/>
        </w:rPr>
        <w:t xml:space="preserve"> </w:t>
      </w:r>
    </w:p>
    <w:p w14:paraId="64C892C2" w14:textId="77777777" w:rsidR="00EB6461" w:rsidRPr="00874ACF" w:rsidRDefault="004E5465">
      <w:pPr>
        <w:ind w:left="100" w:right="6384"/>
      </w:pPr>
      <w:r w:rsidRPr="00874ACF">
        <w:rPr>
          <w:b/>
          <w:bCs/>
        </w:rPr>
        <w:t>Past President Report Secretary’s Report Treasurer’s Report</w:t>
      </w:r>
    </w:p>
    <w:p w14:paraId="7DB31B7A" w14:textId="77777777" w:rsidR="00EB6461" w:rsidRPr="00874ACF" w:rsidRDefault="00EB6461">
      <w:pPr>
        <w:spacing w:before="1"/>
        <w:rPr>
          <w:b/>
          <w:bCs/>
        </w:rPr>
      </w:pPr>
    </w:p>
    <w:p w14:paraId="5B3212F3" w14:textId="77777777" w:rsidR="00EB6461" w:rsidRPr="00874ACF" w:rsidRDefault="004E5465">
      <w:pPr>
        <w:spacing w:line="276" w:lineRule="atLeast"/>
        <w:ind w:left="100"/>
      </w:pPr>
      <w:r w:rsidRPr="00874ACF">
        <w:rPr>
          <w:b/>
          <w:bCs/>
        </w:rPr>
        <w:t>Committee</w:t>
      </w:r>
      <w:r w:rsidRPr="00874ACF">
        <w:rPr>
          <w:b/>
          <w:bCs/>
          <w:spacing w:val="-14"/>
        </w:rPr>
        <w:t xml:space="preserve"> </w:t>
      </w:r>
      <w:r w:rsidRPr="00874ACF">
        <w:rPr>
          <w:b/>
          <w:bCs/>
          <w:spacing w:val="-2"/>
        </w:rPr>
        <w:t>Reports</w:t>
      </w:r>
    </w:p>
    <w:p w14:paraId="2B0DE964" w14:textId="6799276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Adult/Senior (Devin Frendreis</w:t>
      </w:r>
      <w:r w:rsidR="005C085A" w:rsidRPr="00874ACF">
        <w:t xml:space="preserve"> &amp; </w:t>
      </w:r>
      <w:r w:rsidR="00B549F0" w:rsidRPr="00874ACF">
        <w:rPr>
          <w:color w:val="242424"/>
          <w:shd w:val="clear" w:color="auto" w:fill="FFFFFF"/>
        </w:rPr>
        <w:t>Cindy DeNormandie</w:t>
      </w:r>
      <w:r w:rsidRPr="00874ACF">
        <w:t>)</w:t>
      </w:r>
    </w:p>
    <w:p w14:paraId="4FBF777F" w14:textId="4826F3E1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Athletics </w:t>
      </w:r>
      <w:r w:rsidR="00F35804" w:rsidRPr="00874ACF">
        <w:t>(Beth</w:t>
      </w:r>
      <w:r w:rsidRPr="00874ACF">
        <w:t xml:space="preserve"> Nagel</w:t>
      </w:r>
      <w:r w:rsidR="00F35804" w:rsidRPr="00874ACF">
        <w:t xml:space="preserve"> &amp; Ben Sataloff</w:t>
      </w:r>
      <w:r w:rsidRPr="00874ACF">
        <w:t>)</w:t>
      </w:r>
    </w:p>
    <w:p w14:paraId="7F5818A0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Awards</w:t>
      </w:r>
      <w:r w:rsidRPr="00874ACF">
        <w:rPr>
          <w:spacing w:val="-6"/>
        </w:rPr>
        <w:t xml:space="preserve"> </w:t>
      </w:r>
      <w:r w:rsidRPr="00874ACF">
        <w:t>(Rachel</w:t>
      </w:r>
      <w:r w:rsidRPr="00874ACF">
        <w:rPr>
          <w:spacing w:val="-5"/>
        </w:rPr>
        <w:t xml:space="preserve"> </w:t>
      </w:r>
      <w:r w:rsidRPr="00874ACF">
        <w:t>Bauer</w:t>
      </w:r>
      <w:r w:rsidRPr="00874ACF">
        <w:rPr>
          <w:spacing w:val="-4"/>
        </w:rPr>
        <w:t xml:space="preserve"> </w:t>
      </w:r>
      <w:r w:rsidRPr="00874ACF">
        <w:t>&amp;</w:t>
      </w:r>
      <w:r w:rsidRPr="00874ACF">
        <w:rPr>
          <w:spacing w:val="-6"/>
        </w:rPr>
        <w:t xml:space="preserve"> </w:t>
      </w:r>
      <w:r w:rsidRPr="00874ACF">
        <w:t>Kristine</w:t>
      </w:r>
      <w:r w:rsidRPr="00874ACF">
        <w:rPr>
          <w:spacing w:val="-6"/>
        </w:rPr>
        <w:t xml:space="preserve"> </w:t>
      </w:r>
      <w:r w:rsidRPr="00874ACF">
        <w:rPr>
          <w:spacing w:val="-2"/>
        </w:rPr>
        <w:t>Wahlgren)</w:t>
      </w:r>
    </w:p>
    <w:p w14:paraId="3942D848" w14:textId="3860475D" w:rsidR="00274693" w:rsidRPr="00874ACF" w:rsidRDefault="00274693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color w:val="000000"/>
        </w:rPr>
        <w:t>Business/HR (Sue</w:t>
      </w:r>
      <w:r w:rsidR="002521B3" w:rsidRPr="00874ACF">
        <w:rPr>
          <w:color w:val="000000"/>
        </w:rPr>
        <w:t xml:space="preserve"> Bruesch, Regina Ross Ellison, and Kelly Pezdeck)</w:t>
      </w:r>
    </w:p>
    <w:p w14:paraId="71B5BBFE" w14:textId="33C7EC47" w:rsidR="00EB6461" w:rsidRPr="00874ACF" w:rsidRDefault="00D846B9" w:rsidP="00D846B9">
      <w:pPr>
        <w:pStyle w:val="ListParagraph"/>
        <w:widowControl/>
        <w:numPr>
          <w:ilvl w:val="0"/>
          <w:numId w:val="11"/>
        </w:numPr>
      </w:pPr>
      <w:r w:rsidRPr="00874ACF">
        <w:t>Diversity</w:t>
      </w:r>
      <w:r w:rsidRPr="00874ACF">
        <w:rPr>
          <w:spacing w:val="-5"/>
        </w:rPr>
        <w:t xml:space="preserve"> </w:t>
      </w:r>
      <w:r w:rsidRPr="00874ACF">
        <w:t>(</w:t>
      </w:r>
      <w:r w:rsidR="008D34C9" w:rsidRPr="00874ACF">
        <w:t>Regina Ross Ellison</w:t>
      </w:r>
      <w:r w:rsidR="00F56907" w:rsidRPr="00874ACF">
        <w:t xml:space="preserve"> &amp; Jeanna </w:t>
      </w:r>
      <w:r w:rsidRPr="00874ACF">
        <w:t>Brown)</w:t>
      </w:r>
    </w:p>
    <w:p w14:paraId="63F9E181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</w:t>
      </w:r>
      <w:r w:rsidRPr="00874ACF">
        <w:rPr>
          <w:spacing w:val="-4"/>
        </w:rPr>
        <w:t xml:space="preserve"> </w:t>
      </w:r>
      <w:r w:rsidRPr="00874ACF">
        <w:t>Childhood</w:t>
      </w:r>
      <w:r w:rsidRPr="00874ACF">
        <w:rPr>
          <w:spacing w:val="-4"/>
        </w:rPr>
        <w:t xml:space="preserve"> </w:t>
      </w:r>
      <w:r w:rsidRPr="00874ACF">
        <w:t>(Kelly</w:t>
      </w:r>
      <w:r w:rsidRPr="00874ACF">
        <w:rPr>
          <w:spacing w:val="-4"/>
        </w:rPr>
        <w:t xml:space="preserve"> </w:t>
      </w:r>
      <w:r w:rsidRPr="00874ACF">
        <w:rPr>
          <w:spacing w:val="-2"/>
        </w:rPr>
        <w:t>Matson &amp; Devin Frendreis)</w:t>
      </w:r>
    </w:p>
    <w:p w14:paraId="024D698E" w14:textId="07FEB381" w:rsidR="00CD72BD" w:rsidRPr="00874ACF" w:rsidRDefault="00CD72BD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t>Early Childhood</w:t>
      </w:r>
      <w:r w:rsidR="00C25E06" w:rsidRPr="00874ACF">
        <w:t xml:space="preserve"> Workshop </w:t>
      </w:r>
    </w:p>
    <w:p w14:paraId="044CF0CD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Facilities</w:t>
      </w:r>
      <w:r w:rsidRPr="00874ACF">
        <w:rPr>
          <w:spacing w:val="-5"/>
        </w:rPr>
        <w:t xml:space="preserve"> </w:t>
      </w:r>
      <w:r w:rsidRPr="00874ACF">
        <w:t>(</w:t>
      </w:r>
      <w:r w:rsidR="00DC0A8B" w:rsidRPr="00874ACF">
        <w:t>Anthony Morelli</w:t>
      </w:r>
      <w:r w:rsidRPr="00874ACF">
        <w:t xml:space="preserve"> &amp; Joe Smith</w:t>
      </w:r>
      <w:r w:rsidRPr="00874ACF">
        <w:rPr>
          <w:spacing w:val="-2"/>
        </w:rPr>
        <w:t>)</w:t>
      </w:r>
    </w:p>
    <w:p w14:paraId="16BEA145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Legislative</w:t>
      </w:r>
      <w:r w:rsidRPr="00874ACF">
        <w:rPr>
          <w:spacing w:val="-4"/>
        </w:rPr>
        <w:t xml:space="preserve"> </w:t>
      </w:r>
      <w:r w:rsidRPr="00874ACF">
        <w:t>(Hollice</w:t>
      </w:r>
      <w:r w:rsidRPr="00874ACF">
        <w:rPr>
          <w:spacing w:val="-4"/>
        </w:rPr>
        <w:t xml:space="preserve"> </w:t>
      </w:r>
      <w:r w:rsidRPr="00874ACF">
        <w:t>Clark</w:t>
      </w:r>
      <w:r w:rsidRPr="00874ACF">
        <w:rPr>
          <w:spacing w:val="-2"/>
        </w:rPr>
        <w:t xml:space="preserve"> </w:t>
      </w:r>
      <w:r w:rsidRPr="00874ACF">
        <w:t>&amp;</w:t>
      </w:r>
      <w:r w:rsidRPr="00874ACF">
        <w:rPr>
          <w:spacing w:val="-3"/>
        </w:rPr>
        <w:t xml:space="preserve"> </w:t>
      </w:r>
      <w:r w:rsidRPr="00874ACF">
        <w:t>Greg</w:t>
      </w:r>
      <w:r w:rsidRPr="00874ACF">
        <w:rPr>
          <w:spacing w:val="-1"/>
        </w:rPr>
        <w:t xml:space="preserve"> </w:t>
      </w:r>
      <w:r w:rsidRPr="00874ACF">
        <w:rPr>
          <w:spacing w:val="-2"/>
        </w:rPr>
        <w:t>Lewis)</w:t>
      </w:r>
    </w:p>
    <w:p w14:paraId="2A3DA1C5" w14:textId="365947EA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Marketing (Stacy Proper)</w:t>
      </w:r>
    </w:p>
    <w:p w14:paraId="1973C3E8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Parks and Natural Resources (Chris Finn &amp; Ryan Veldman)</w:t>
      </w:r>
    </w:p>
    <w:p w14:paraId="092F5DBF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Professional</w:t>
      </w:r>
      <w:r w:rsidRPr="00874ACF">
        <w:rPr>
          <w:spacing w:val="-7"/>
        </w:rPr>
        <w:t xml:space="preserve"> </w:t>
      </w:r>
      <w:r w:rsidRPr="00874ACF">
        <w:t>Development</w:t>
      </w:r>
      <w:r w:rsidRPr="00874ACF">
        <w:rPr>
          <w:spacing w:val="-6"/>
        </w:rPr>
        <w:t xml:space="preserve"> </w:t>
      </w:r>
      <w:r w:rsidRPr="00874ACF">
        <w:t>(Olga</w:t>
      </w:r>
      <w:r w:rsidRPr="00874ACF">
        <w:rPr>
          <w:spacing w:val="-7"/>
        </w:rPr>
        <w:t xml:space="preserve"> </w:t>
      </w:r>
      <w:r w:rsidRPr="00874ACF">
        <w:t>Viano</w:t>
      </w:r>
      <w:r w:rsidRPr="00874ACF">
        <w:rPr>
          <w:spacing w:val="-2"/>
        </w:rPr>
        <w:t>)</w:t>
      </w:r>
    </w:p>
    <w:p w14:paraId="206D4074" w14:textId="55C57B28" w:rsidR="00BA37A3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School</w:t>
      </w:r>
      <w:r w:rsidRPr="00874ACF">
        <w:rPr>
          <w:spacing w:val="-6"/>
        </w:rPr>
        <w:t xml:space="preserve"> </w:t>
      </w:r>
      <w:r w:rsidR="00DC0A8B" w:rsidRPr="00874ACF">
        <w:t>Age</w:t>
      </w:r>
      <w:r w:rsidR="00DC0A8B" w:rsidRPr="00874ACF">
        <w:rPr>
          <w:spacing w:val="-6"/>
        </w:rPr>
        <w:t xml:space="preserve"> </w:t>
      </w:r>
      <w:r w:rsidR="00DC0A8B" w:rsidRPr="00874ACF">
        <w:rPr>
          <w:spacing w:val="-2"/>
        </w:rPr>
        <w:t>(</w:t>
      </w:r>
      <w:r w:rsidRPr="00874ACF">
        <w:rPr>
          <w:spacing w:val="-2"/>
        </w:rPr>
        <w:t>Sarah Carr</w:t>
      </w:r>
      <w:r w:rsidR="00DC0A8B" w:rsidRPr="00874ACF">
        <w:rPr>
          <w:spacing w:val="-2"/>
        </w:rPr>
        <w:t>&amp; Ewa Koziol</w:t>
      </w:r>
      <w:r w:rsidRPr="00874ACF">
        <w:rPr>
          <w:spacing w:val="-2"/>
        </w:rPr>
        <w:t>)</w:t>
      </w:r>
    </w:p>
    <w:p w14:paraId="2CDF5754" w14:textId="0B1817DA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 xml:space="preserve">Social (Sarah Hamilton &amp; </w:t>
      </w:r>
      <w:r w:rsidR="002521B3" w:rsidRPr="00874ACF">
        <w:t>Rache</w:t>
      </w:r>
      <w:r w:rsidR="00AB5428" w:rsidRPr="00874ACF">
        <w:t>l</w:t>
      </w:r>
      <w:r w:rsidR="002521B3" w:rsidRPr="00874ACF">
        <w:t xml:space="preserve"> Ba</w:t>
      </w:r>
      <w:r w:rsidR="00AB5428" w:rsidRPr="00874ACF">
        <w:t>uer</w:t>
      </w:r>
      <w:r w:rsidRPr="00874ACF">
        <w:t>)</w:t>
      </w:r>
    </w:p>
    <w:p w14:paraId="0F25FE05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Special</w:t>
      </w:r>
      <w:r w:rsidRPr="00874ACF">
        <w:rPr>
          <w:spacing w:val="-5"/>
        </w:rPr>
        <w:t xml:space="preserve"> </w:t>
      </w:r>
      <w:r w:rsidRPr="00874ACF">
        <w:t>Events</w:t>
      </w:r>
      <w:r w:rsidRPr="00874ACF">
        <w:rPr>
          <w:spacing w:val="-5"/>
        </w:rPr>
        <w:t xml:space="preserve"> </w:t>
      </w:r>
      <w:r w:rsidRPr="00874ACF">
        <w:t>(Laurie Murray &amp; Janel Geary</w:t>
      </w:r>
      <w:r w:rsidRPr="00874ACF">
        <w:rPr>
          <w:spacing w:val="-2"/>
        </w:rPr>
        <w:t>)</w:t>
      </w:r>
    </w:p>
    <w:p w14:paraId="2B17B837" w14:textId="7E29EAF4" w:rsidR="00F35804" w:rsidRPr="00874ACF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Special Rec (Todd Mallo &amp; Marina Uher)</w:t>
      </w:r>
    </w:p>
    <w:p w14:paraId="3F8ECAC0" w14:textId="77777777" w:rsidR="00EB6461" w:rsidRPr="00874ACF" w:rsidRDefault="004E5465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t>Student</w:t>
      </w:r>
      <w:r w:rsidRPr="00874ACF">
        <w:rPr>
          <w:spacing w:val="-10"/>
        </w:rPr>
        <w:t xml:space="preserve"> </w:t>
      </w:r>
      <w:r w:rsidRPr="00874ACF">
        <w:t>(</w:t>
      </w:r>
      <w:r w:rsidRPr="00874ACF">
        <w:rPr>
          <w:spacing w:val="-2"/>
        </w:rPr>
        <w:t>Melissa Ferruzza &amp; Marie Piotrowski)</w:t>
      </w:r>
    </w:p>
    <w:p w14:paraId="430F1C75" w14:textId="77777777" w:rsidR="00D80765" w:rsidRPr="00874ACF" w:rsidRDefault="00F35804" w:rsidP="00D846B9">
      <w:pPr>
        <w:numPr>
          <w:ilvl w:val="0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 xml:space="preserve">Teen/Camp </w:t>
      </w:r>
      <w:r w:rsidR="00A95ABF" w:rsidRPr="00874ACF">
        <w:rPr>
          <w:spacing w:val="-2"/>
        </w:rPr>
        <w:t>(Sarah</w:t>
      </w:r>
      <w:r w:rsidRPr="00874ACF">
        <w:rPr>
          <w:spacing w:val="-2"/>
        </w:rPr>
        <w:t xml:space="preserve"> Hamilton and Rebecca Ladner) </w:t>
      </w:r>
    </w:p>
    <w:p w14:paraId="7D819307" w14:textId="5C5D9178" w:rsidR="00C25E06" w:rsidRPr="00874ACF" w:rsidRDefault="00C25E06" w:rsidP="00D846B9">
      <w:pPr>
        <w:pStyle w:val="ListParagraph"/>
        <w:numPr>
          <w:ilvl w:val="1"/>
          <w:numId w:val="11"/>
        </w:numPr>
        <w:pBdr>
          <w:left w:val="none" w:sz="0" w:space="7" w:color="auto"/>
        </w:pBdr>
        <w:spacing w:line="293" w:lineRule="atLeast"/>
      </w:pPr>
      <w:r w:rsidRPr="00874ACF">
        <w:rPr>
          <w:spacing w:val="-2"/>
        </w:rPr>
        <w:t>Day Camp Workshop (Meghan Fenlon)</w:t>
      </w:r>
    </w:p>
    <w:p w14:paraId="2FBBC849" w14:textId="77777777" w:rsidR="00EB6461" w:rsidRPr="00874ACF" w:rsidRDefault="00EB6461">
      <w:pPr>
        <w:spacing w:before="1"/>
        <w:rPr>
          <w:b/>
          <w:bCs/>
        </w:rPr>
      </w:pPr>
    </w:p>
    <w:p w14:paraId="1597E8A5" w14:textId="707135C2" w:rsidR="00EB6461" w:rsidRPr="00874ACF" w:rsidRDefault="004E5465" w:rsidP="007B5CA4">
      <w:pPr>
        <w:spacing w:before="1" w:line="276" w:lineRule="atLeast"/>
        <w:ind w:left="100"/>
      </w:pPr>
      <w:r w:rsidRPr="00874ACF">
        <w:rPr>
          <w:b/>
          <w:bCs/>
        </w:rPr>
        <w:t>Old</w:t>
      </w:r>
      <w:r w:rsidRPr="00874ACF">
        <w:rPr>
          <w:b/>
          <w:bCs/>
          <w:spacing w:val="-2"/>
        </w:rPr>
        <w:t xml:space="preserve"> Business</w:t>
      </w:r>
    </w:p>
    <w:p w14:paraId="6415B257" w14:textId="75E98FAC" w:rsidR="00BD3475" w:rsidRPr="00874ACF" w:rsidRDefault="00BD3475" w:rsidP="00D846B9">
      <w:pPr>
        <w:pStyle w:val="ListParagraph"/>
        <w:numPr>
          <w:ilvl w:val="0"/>
          <w:numId w:val="12"/>
        </w:numPr>
        <w:spacing w:before="10"/>
      </w:pPr>
      <w:r w:rsidRPr="00874ACF">
        <w:t>Wolves Game</w:t>
      </w:r>
      <w:r w:rsidR="007128A7" w:rsidRPr="00874ACF">
        <w:t xml:space="preserve"> – March 15 (purchase tickets directly with Wolves)</w:t>
      </w:r>
    </w:p>
    <w:p w14:paraId="06C95290" w14:textId="77777777" w:rsidR="00D846B9" w:rsidRPr="00874ACF" w:rsidRDefault="00D846B9" w:rsidP="00D846B9">
      <w:pPr>
        <w:pStyle w:val="ListParagraph"/>
        <w:spacing w:before="10"/>
        <w:ind w:left="820"/>
      </w:pPr>
    </w:p>
    <w:p w14:paraId="1135273F" w14:textId="77777777" w:rsidR="00F35804" w:rsidRPr="00874ACF" w:rsidRDefault="004E5465" w:rsidP="00F35804">
      <w:pPr>
        <w:ind w:left="100"/>
        <w:rPr>
          <w:b/>
          <w:bCs/>
        </w:rPr>
      </w:pPr>
      <w:r w:rsidRPr="00874ACF">
        <w:rPr>
          <w:b/>
          <w:bCs/>
        </w:rPr>
        <w:t>New</w:t>
      </w:r>
      <w:r w:rsidRPr="00874ACF">
        <w:rPr>
          <w:b/>
          <w:bCs/>
          <w:spacing w:val="-7"/>
        </w:rPr>
        <w:t xml:space="preserve"> </w:t>
      </w:r>
      <w:r w:rsidRPr="00874ACF">
        <w:rPr>
          <w:b/>
          <w:bCs/>
          <w:spacing w:val="-2"/>
        </w:rPr>
        <w:t>Business</w:t>
      </w:r>
      <w:r w:rsidRPr="00874ACF">
        <w:rPr>
          <w:b/>
          <w:bCs/>
        </w:rPr>
        <w:t xml:space="preserve"> </w:t>
      </w:r>
    </w:p>
    <w:p w14:paraId="4C4FBEC9" w14:textId="15EABB2E" w:rsidR="00DE6C2E" w:rsidRDefault="00AB5428" w:rsidP="00DE6C2E">
      <w:pPr>
        <w:pStyle w:val="ListParagraph"/>
        <w:numPr>
          <w:ilvl w:val="0"/>
          <w:numId w:val="8"/>
        </w:numPr>
      </w:pPr>
      <w:r w:rsidRPr="00874ACF">
        <w:t>Reminder to r</w:t>
      </w:r>
      <w:r w:rsidR="00841698" w:rsidRPr="00874ACF">
        <w:t>egister for</w:t>
      </w:r>
      <w:r w:rsidR="00502B7B" w:rsidRPr="00874ACF">
        <w:t xml:space="preserve"> December social</w:t>
      </w:r>
      <w:r w:rsidR="00DE6C2E" w:rsidRPr="00874ACF">
        <w:t xml:space="preserve"> </w:t>
      </w:r>
    </w:p>
    <w:p w14:paraId="33A158FE" w14:textId="2C757B9A" w:rsidR="00663BB5" w:rsidRPr="00874ACF" w:rsidRDefault="00663BB5" w:rsidP="00DE6C2E">
      <w:pPr>
        <w:pStyle w:val="ListParagraph"/>
        <w:numPr>
          <w:ilvl w:val="0"/>
          <w:numId w:val="8"/>
        </w:numPr>
      </w:pPr>
      <w:r>
        <w:t>Str</w:t>
      </w:r>
      <w:r w:rsidR="007B5CA4">
        <w:t>ategic Plan Update 2025-2026</w:t>
      </w:r>
    </w:p>
    <w:p w14:paraId="728A361C" w14:textId="1C0AFAA5" w:rsidR="00BD3475" w:rsidRPr="00874ACF" w:rsidRDefault="00BD3475" w:rsidP="00DE6C2E">
      <w:pPr>
        <w:pStyle w:val="ListParagraph"/>
        <w:numPr>
          <w:ilvl w:val="0"/>
          <w:numId w:val="8"/>
        </w:numPr>
      </w:pPr>
      <w:r w:rsidRPr="00874ACF">
        <w:t xml:space="preserve">IPRA social update </w:t>
      </w:r>
    </w:p>
    <w:p w14:paraId="3281D003" w14:textId="77777777" w:rsidR="00D846B9" w:rsidRPr="00874ACF" w:rsidRDefault="00D846B9" w:rsidP="00F35804">
      <w:pPr>
        <w:ind w:left="100"/>
        <w:rPr>
          <w:b/>
          <w:bCs/>
        </w:rPr>
      </w:pPr>
    </w:p>
    <w:p w14:paraId="37537E1B" w14:textId="74711D66" w:rsidR="00EB6461" w:rsidRPr="00874ACF" w:rsidRDefault="004E5465" w:rsidP="00F35804">
      <w:pPr>
        <w:ind w:left="100"/>
        <w:rPr>
          <w:b/>
          <w:bCs/>
          <w:spacing w:val="-15"/>
        </w:rPr>
      </w:pPr>
      <w:r w:rsidRPr="00874ACF">
        <w:rPr>
          <w:b/>
          <w:bCs/>
        </w:rPr>
        <w:t>Announcements</w:t>
      </w:r>
      <w:r w:rsidRPr="00874ACF">
        <w:rPr>
          <w:b/>
          <w:bCs/>
          <w:spacing w:val="-15"/>
        </w:rPr>
        <w:t xml:space="preserve"> </w:t>
      </w:r>
    </w:p>
    <w:p w14:paraId="68DB6253" w14:textId="12B3D029" w:rsidR="0024365D" w:rsidRPr="00874ACF" w:rsidRDefault="00502B7B" w:rsidP="00841698">
      <w:pPr>
        <w:pStyle w:val="ListParagraph"/>
        <w:numPr>
          <w:ilvl w:val="0"/>
          <w:numId w:val="8"/>
        </w:numPr>
      </w:pPr>
      <w:r w:rsidRPr="00874ACF">
        <w:t xml:space="preserve">PDRMA - </w:t>
      </w:r>
      <w:r w:rsidR="0024365D" w:rsidRPr="00874ACF">
        <w:t>RMI – November 21</w:t>
      </w:r>
    </w:p>
    <w:p w14:paraId="2A7B8FA2" w14:textId="77777777" w:rsidR="00D846B9" w:rsidRPr="00874ACF" w:rsidRDefault="00D846B9" w:rsidP="00D846B9">
      <w:pPr>
        <w:pStyle w:val="ListParagraph"/>
        <w:ind w:left="820"/>
      </w:pPr>
    </w:p>
    <w:p w14:paraId="6D990975" w14:textId="4AF2FCAF" w:rsidR="00274693" w:rsidRPr="00874ACF" w:rsidRDefault="004E5465" w:rsidP="00D846B9">
      <w:pPr>
        <w:spacing w:line="480" w:lineRule="auto"/>
        <w:ind w:left="100" w:right="6384"/>
        <w:rPr>
          <w:b/>
          <w:bCs/>
        </w:rPr>
      </w:pPr>
      <w:r w:rsidRPr="00874ACF">
        <w:rPr>
          <w:b/>
          <w:bCs/>
        </w:rPr>
        <w:t xml:space="preserve">Adjournment </w:t>
      </w:r>
    </w:p>
    <w:sectPr w:rsidR="00274693" w:rsidRPr="00874ACF">
      <w:type w:val="continuous"/>
      <w:pgSz w:w="12240" w:h="15840"/>
      <w:pgMar w:top="300" w:right="15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CC2F41A"/>
    <w:lvl w:ilvl="0" w:tplc="60922FC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D0F01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A84C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3C04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20D2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E44E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761A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20F1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8309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71CF9D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DB46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EA87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304CB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9AED0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3A2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2ECD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BAC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0827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48E8757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094052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19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5A07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49F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483D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BA6AE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66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4E9C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D41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</w:rPr>
    </w:lvl>
    <w:lvl w:ilvl="1" w:tplc="4E463B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AE3B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D47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71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87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FC2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24C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8E09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79636C7"/>
    <w:multiLevelType w:val="hybridMultilevel"/>
    <w:tmpl w:val="7018D888"/>
    <w:lvl w:ilvl="0" w:tplc="CF14D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00BA3"/>
    <w:multiLevelType w:val="hybridMultilevel"/>
    <w:tmpl w:val="C9601D30"/>
    <w:lvl w:ilvl="0" w:tplc="CF14D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81B25"/>
    <w:multiLevelType w:val="hybridMultilevel"/>
    <w:tmpl w:val="0F4A0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9721B"/>
    <w:multiLevelType w:val="hybridMultilevel"/>
    <w:tmpl w:val="6E8C93DE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8" w15:restartNumberingAfterBreak="0">
    <w:nsid w:val="4CCA2D99"/>
    <w:multiLevelType w:val="hybridMultilevel"/>
    <w:tmpl w:val="288E4F1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4E303E74"/>
    <w:multiLevelType w:val="hybridMultilevel"/>
    <w:tmpl w:val="4FD03AB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53791B45"/>
    <w:multiLevelType w:val="hybridMultilevel"/>
    <w:tmpl w:val="9BFA35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A4B10B5"/>
    <w:multiLevelType w:val="hybridMultilevel"/>
    <w:tmpl w:val="984ACDB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1934975019">
    <w:abstractNumId w:val="0"/>
  </w:num>
  <w:num w:numId="2" w16cid:durableId="1962876403">
    <w:abstractNumId w:val="1"/>
  </w:num>
  <w:num w:numId="3" w16cid:durableId="1336225668">
    <w:abstractNumId w:val="2"/>
  </w:num>
  <w:num w:numId="4" w16cid:durableId="592319526">
    <w:abstractNumId w:val="3"/>
  </w:num>
  <w:num w:numId="5" w16cid:durableId="1108888978">
    <w:abstractNumId w:val="11"/>
  </w:num>
  <w:num w:numId="6" w16cid:durableId="1452047577">
    <w:abstractNumId w:val="8"/>
  </w:num>
  <w:num w:numId="7" w16cid:durableId="1939635149">
    <w:abstractNumId w:val="7"/>
  </w:num>
  <w:num w:numId="8" w16cid:durableId="104496428">
    <w:abstractNumId w:val="9"/>
  </w:num>
  <w:num w:numId="9" w16cid:durableId="105660055">
    <w:abstractNumId w:val="4"/>
  </w:num>
  <w:num w:numId="10" w16cid:durableId="1435591068">
    <w:abstractNumId w:val="5"/>
  </w:num>
  <w:num w:numId="11" w16cid:durableId="936137510">
    <w:abstractNumId w:val="6"/>
  </w:num>
  <w:num w:numId="12" w16cid:durableId="1677076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461"/>
    <w:rsid w:val="00063101"/>
    <w:rsid w:val="000E6B17"/>
    <w:rsid w:val="000F37B9"/>
    <w:rsid w:val="00183447"/>
    <w:rsid w:val="0024365D"/>
    <w:rsid w:val="002521B3"/>
    <w:rsid w:val="00274693"/>
    <w:rsid w:val="002A5211"/>
    <w:rsid w:val="002C10E7"/>
    <w:rsid w:val="004E5465"/>
    <w:rsid w:val="004F65BF"/>
    <w:rsid w:val="00502B7B"/>
    <w:rsid w:val="005A58FF"/>
    <w:rsid w:val="005C085A"/>
    <w:rsid w:val="00663BB5"/>
    <w:rsid w:val="006C7497"/>
    <w:rsid w:val="007128A7"/>
    <w:rsid w:val="007466B2"/>
    <w:rsid w:val="007B5CA4"/>
    <w:rsid w:val="008163B1"/>
    <w:rsid w:val="00831574"/>
    <w:rsid w:val="008376B0"/>
    <w:rsid w:val="00841698"/>
    <w:rsid w:val="00874ACF"/>
    <w:rsid w:val="00875756"/>
    <w:rsid w:val="008A1E99"/>
    <w:rsid w:val="008D34C9"/>
    <w:rsid w:val="009673BB"/>
    <w:rsid w:val="00A3736C"/>
    <w:rsid w:val="00A95ABF"/>
    <w:rsid w:val="00AB5428"/>
    <w:rsid w:val="00B549F0"/>
    <w:rsid w:val="00BA37A3"/>
    <w:rsid w:val="00BD3475"/>
    <w:rsid w:val="00C25E06"/>
    <w:rsid w:val="00C646B0"/>
    <w:rsid w:val="00CD213E"/>
    <w:rsid w:val="00CD72BD"/>
    <w:rsid w:val="00D454B8"/>
    <w:rsid w:val="00D5019A"/>
    <w:rsid w:val="00D80765"/>
    <w:rsid w:val="00D846B9"/>
    <w:rsid w:val="00DC0A8B"/>
    <w:rsid w:val="00DE6C2E"/>
    <w:rsid w:val="00E71D8B"/>
    <w:rsid w:val="00EB6461"/>
    <w:rsid w:val="00F242AA"/>
    <w:rsid w:val="00F35804"/>
    <w:rsid w:val="00F56907"/>
    <w:rsid w:val="00F85DF2"/>
    <w:rsid w:val="00FB3A15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60756"/>
  <w15:docId w15:val="{1F6A52B3-E3F9-4B26-97C9-530E332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widowControl w:val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DC0A8B"/>
    <w:pPr>
      <w:ind w:left="720"/>
      <w:contextualSpacing/>
    </w:pPr>
  </w:style>
  <w:style w:type="paragraph" w:styleId="NoSpacing">
    <w:name w:val="No Spacing"/>
    <w:uiPriority w:val="1"/>
    <w:qFormat/>
    <w:rsid w:val="00D846B9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1143</Characters>
  <Application>Microsoft Office Word</Application>
  <DocSecurity>0</DocSecurity>
  <Lines>54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Devin Frendreis</cp:lastModifiedBy>
  <cp:revision>8</cp:revision>
  <cp:lastPrinted>2025-11-07T23:16:00Z</cp:lastPrinted>
  <dcterms:created xsi:type="dcterms:W3CDTF">2025-11-06T17:00:00Z</dcterms:created>
  <dcterms:modified xsi:type="dcterms:W3CDTF">2025-11-11T18:48:00Z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f02e5d8e-7a62-4601-b951-09a05bb5b592</vt:lpwstr>
  </property>
</Properties>
</file>