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0B9900BC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0F1D2578" w14:textId="4DFA1396" w:rsidR="00B43A2C" w:rsidRDefault="00B43A2C" w:rsidP="00D846B9">
      <w:pPr>
        <w:pStyle w:val="NoSpacing"/>
        <w:jc w:val="center"/>
        <w:rPr>
          <w:b/>
          <w:bCs/>
        </w:rPr>
      </w:pPr>
    </w:p>
    <w:p w14:paraId="4EBBFD5A" w14:textId="335030F1" w:rsidR="001A0131" w:rsidRDefault="001A0131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General Meeting </w:t>
      </w:r>
      <w:r w:rsidR="00446C28">
        <w:rPr>
          <w:b/>
          <w:bCs/>
        </w:rPr>
        <w:t xml:space="preserve">Agenda </w:t>
      </w:r>
    </w:p>
    <w:p w14:paraId="1B63181D" w14:textId="7998FD14" w:rsidR="00B95D9B" w:rsidRDefault="00B95D9B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May 14, 2026 </w:t>
      </w:r>
    </w:p>
    <w:p w14:paraId="7D3BC78C" w14:textId="55038BF2" w:rsidR="00C34864" w:rsidRDefault="00B95D9B" w:rsidP="00C34864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Hailstorm Brewing </w:t>
      </w:r>
    </w:p>
    <w:p w14:paraId="44CD77E3" w14:textId="32913274" w:rsidR="00DC61C9" w:rsidRDefault="00DC61C9" w:rsidP="00C34864">
      <w:pPr>
        <w:pStyle w:val="NoSpacing"/>
        <w:jc w:val="center"/>
        <w:rPr>
          <w:b/>
          <w:bCs/>
        </w:rPr>
      </w:pPr>
      <w:r w:rsidRPr="00DC61C9">
        <w:rPr>
          <w:b/>
          <w:bCs/>
        </w:rPr>
        <w:t>8060 186th St</w:t>
      </w:r>
    </w:p>
    <w:p w14:paraId="0C084B6B" w14:textId="0A84A71F" w:rsidR="00DC61C9" w:rsidRDefault="00DC61C9" w:rsidP="00C34864">
      <w:pPr>
        <w:pStyle w:val="NoSpacing"/>
        <w:jc w:val="center"/>
        <w:rPr>
          <w:b/>
          <w:bCs/>
        </w:rPr>
      </w:pPr>
      <w:r w:rsidRPr="00DC61C9">
        <w:rPr>
          <w:b/>
          <w:bCs/>
        </w:rPr>
        <w:t>Tinley Park, IL 60487</w:t>
      </w:r>
    </w:p>
    <w:p w14:paraId="07F4E8EC" w14:textId="175CF6B2" w:rsidR="00C34864" w:rsidRPr="00C34864" w:rsidRDefault="00C34864" w:rsidP="00C34864">
      <w:pPr>
        <w:pStyle w:val="NoSpacing"/>
        <w:jc w:val="center"/>
        <w:rPr>
          <w:b/>
          <w:bCs/>
        </w:rPr>
      </w:pPr>
      <w:r w:rsidRPr="00C34864">
        <w:rPr>
          <w:b/>
          <w:bCs/>
        </w:rPr>
        <w:t>Civic Plus presents the</w:t>
      </w:r>
      <w:r>
        <w:rPr>
          <w:b/>
          <w:bCs/>
        </w:rPr>
        <w:t xml:space="preserve"> SSPRPA</w:t>
      </w:r>
      <w:r w:rsidRPr="00C34864">
        <w:rPr>
          <w:b/>
          <w:bCs/>
        </w:rPr>
        <w:t xml:space="preserve"> May Social</w:t>
      </w:r>
    </w:p>
    <w:p w14:paraId="34EFD5BF" w14:textId="09F22BAF" w:rsidR="00B95D9B" w:rsidRDefault="00B95D9B" w:rsidP="00D846B9">
      <w:pPr>
        <w:pStyle w:val="NoSpacing"/>
        <w:jc w:val="center"/>
        <w:rPr>
          <w:b/>
          <w:bCs/>
        </w:rPr>
      </w:pPr>
    </w:p>
    <w:p w14:paraId="542F438B" w14:textId="3661C2F2" w:rsidR="0067041A" w:rsidRPr="0067041A" w:rsidRDefault="004E5465" w:rsidP="00FA0CA9">
      <w:pPr>
        <w:spacing w:before="219"/>
        <w:rPr>
          <w:b/>
          <w:bCs/>
          <w:spacing w:val="-2"/>
        </w:rPr>
      </w:pPr>
      <w:r w:rsidRPr="00874ACF">
        <w:rPr>
          <w:b/>
          <w:bCs/>
        </w:rPr>
        <w:t>Call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</w:rPr>
        <w:t>to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  <w:spacing w:val="-2"/>
        </w:rPr>
        <w:t>Order</w:t>
      </w:r>
    </w:p>
    <w:p w14:paraId="2B24A334" w14:textId="77777777" w:rsidR="00F31ACF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 xml:space="preserve">President’s Report </w:t>
      </w:r>
    </w:p>
    <w:p w14:paraId="70F43CAC" w14:textId="66D2C89C" w:rsidR="00EB6461" w:rsidRPr="00874ACF" w:rsidRDefault="004E5465" w:rsidP="00FA0CA9">
      <w:pPr>
        <w:ind w:right="6384"/>
      </w:pPr>
      <w:r w:rsidRPr="00874ACF">
        <w:rPr>
          <w:b/>
          <w:bCs/>
        </w:rPr>
        <w:t>President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Elect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Report</w:t>
      </w:r>
      <w:r w:rsidRPr="00874ACF">
        <w:rPr>
          <w:b/>
          <w:bCs/>
          <w:spacing w:val="-11"/>
        </w:rPr>
        <w:t xml:space="preserve"> </w:t>
      </w:r>
    </w:p>
    <w:p w14:paraId="68DA3048" w14:textId="77777777" w:rsidR="00FA0CA9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>Past President Report Secretary’s Report</w:t>
      </w:r>
    </w:p>
    <w:p w14:paraId="1AF0A22F" w14:textId="68CBADDF" w:rsidR="009D78C4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 xml:space="preserve"> Treasurer’s Report</w:t>
      </w:r>
    </w:p>
    <w:p w14:paraId="7DB31B7A" w14:textId="77777777" w:rsidR="00EB6461" w:rsidRPr="00874ACF" w:rsidRDefault="00EB6461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0170DD19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B43A2C">
        <w:t>)</w:t>
      </w:r>
    </w:p>
    <w:p w14:paraId="4FBF777F" w14:textId="4826F3E1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7F5818A0" w14:textId="77777777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3942D848" w14:textId="3860475D" w:rsidR="00274693" w:rsidRPr="00874ACF" w:rsidRDefault="00274693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Pezdeck)</w:t>
      </w:r>
    </w:p>
    <w:p w14:paraId="71B5BBFE" w14:textId="33C7EC47" w:rsidR="00EB6461" w:rsidRPr="00874ACF" w:rsidRDefault="00D846B9" w:rsidP="007B4150">
      <w:pPr>
        <w:pStyle w:val="ListParagraph"/>
        <w:widowControl/>
        <w:numPr>
          <w:ilvl w:val="0"/>
          <w:numId w:val="17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63F9E181" w14:textId="77777777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24D698E" w14:textId="07FEB381" w:rsidR="00CD72BD" w:rsidRPr="00874ACF" w:rsidRDefault="00CD72BD" w:rsidP="007B4150">
      <w:pPr>
        <w:pStyle w:val="ListParagraph"/>
        <w:numPr>
          <w:ilvl w:val="1"/>
          <w:numId w:val="17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 </w:t>
      </w:r>
    </w:p>
    <w:p w14:paraId="044CF0CD" w14:textId="0655E95C" w:rsidR="00EB6461" w:rsidRPr="007B4150" w:rsidRDefault="004E5465" w:rsidP="007B4150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874ACF">
        <w:t>Facilities</w:t>
      </w:r>
      <w:r w:rsidRPr="007B4150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</w:t>
      </w:r>
      <w:r w:rsidR="007B4150" w:rsidRPr="007B4150">
        <w:t>Lucas Sefcik</w:t>
      </w:r>
      <w:r w:rsidR="007B4150">
        <w:t>)</w:t>
      </w:r>
    </w:p>
    <w:p w14:paraId="16BEA145" w14:textId="77777777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Lewis)</w:t>
      </w:r>
    </w:p>
    <w:p w14:paraId="2A3DA1C5" w14:textId="6DFC3806" w:rsidR="00EB6461" w:rsidRPr="006218F2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  <w:rPr>
          <w:spacing w:val="-2"/>
        </w:rPr>
      </w:pPr>
      <w:r w:rsidRPr="00874ACF">
        <w:rPr>
          <w:spacing w:val="-2"/>
        </w:rPr>
        <w:t>Marketing (Stacy Proper</w:t>
      </w:r>
      <w:r w:rsidR="00B43A2C">
        <w:rPr>
          <w:spacing w:val="-2"/>
        </w:rPr>
        <w:t xml:space="preserve"> &amp; Jordan</w:t>
      </w:r>
      <w:r w:rsidR="006218F2">
        <w:rPr>
          <w:spacing w:val="-2"/>
        </w:rPr>
        <w:t xml:space="preserve"> </w:t>
      </w:r>
      <w:r w:rsidR="006218F2" w:rsidRPr="006218F2">
        <w:rPr>
          <w:spacing w:val="-2"/>
        </w:rPr>
        <w:t>Desiderio</w:t>
      </w:r>
      <w:r w:rsidRPr="006218F2">
        <w:rPr>
          <w:spacing w:val="-2"/>
        </w:rPr>
        <w:t>)</w:t>
      </w:r>
    </w:p>
    <w:p w14:paraId="1973C3E8" w14:textId="77777777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206D4074" w14:textId="7281556B" w:rsidR="00BA37A3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2CDF5754" w14:textId="0B1817DA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0F25FE05" w14:textId="77777777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2B17B837" w14:textId="7E29EAF4" w:rsidR="00F35804" w:rsidRPr="00874ACF" w:rsidRDefault="00F35804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3F8ECAC0" w14:textId="41B40068" w:rsidR="00EB6461" w:rsidRPr="00874ACF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430F1C75" w14:textId="77777777" w:rsidR="00D80765" w:rsidRPr="00874ACF" w:rsidRDefault="00F35804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7D819307" w14:textId="2FF5A9A8" w:rsidR="00C25E06" w:rsidRPr="00874ACF" w:rsidRDefault="00C25E06" w:rsidP="007B4150">
      <w:pPr>
        <w:pStyle w:val="ListParagraph"/>
        <w:numPr>
          <w:ilvl w:val="1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6D80BE81" w14:textId="213B2BAC" w:rsidR="00DB5B79" w:rsidRDefault="004E5465" w:rsidP="00DB5B79">
      <w:pPr>
        <w:spacing w:before="1" w:line="276" w:lineRule="atLeast"/>
        <w:ind w:left="100"/>
        <w:rPr>
          <w:b/>
          <w:bCs/>
          <w:spacing w:val="-2"/>
        </w:rPr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4F332F82" w14:textId="686386DC" w:rsidR="00385FB5" w:rsidRPr="00564F06" w:rsidRDefault="00564F06" w:rsidP="00564F06">
      <w:pPr>
        <w:pStyle w:val="ListParagraph"/>
        <w:numPr>
          <w:ilvl w:val="0"/>
          <w:numId w:val="19"/>
        </w:numPr>
        <w:spacing w:before="1" w:line="276" w:lineRule="atLeast"/>
        <w:rPr>
          <w:spacing w:val="-2"/>
        </w:rPr>
      </w:pPr>
      <w:r w:rsidRPr="00564F06">
        <w:rPr>
          <w:spacing w:val="-2"/>
        </w:rPr>
        <w:t xml:space="preserve">White Sox Game Raffle </w:t>
      </w:r>
      <w:r w:rsidR="008D7BA5">
        <w:rPr>
          <w:spacing w:val="-2"/>
        </w:rPr>
        <w:t xml:space="preserve">$2.00 per entry </w:t>
      </w:r>
      <w:r w:rsidR="004E2E71">
        <w:rPr>
          <w:spacing w:val="-2"/>
        </w:rPr>
        <w:t xml:space="preserve">5/30 </w:t>
      </w:r>
    </w:p>
    <w:p w14:paraId="3281D003" w14:textId="29C6E7E1" w:rsidR="00D846B9" w:rsidRDefault="004E5465" w:rsidP="00B43A2C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7F6EBA51" w14:textId="1F3C781B" w:rsidR="00B754D0" w:rsidRPr="00191039" w:rsidRDefault="000C1CA9" w:rsidP="00191039">
      <w:pPr>
        <w:pStyle w:val="ListParagraph"/>
        <w:numPr>
          <w:ilvl w:val="0"/>
          <w:numId w:val="19"/>
        </w:numPr>
        <w:pBdr>
          <w:left w:val="none" w:sz="0" w:space="7" w:color="auto"/>
        </w:pBdr>
        <w:spacing w:line="293" w:lineRule="atLeast"/>
        <w:rPr>
          <w:spacing w:val="-2"/>
          <w:sz w:val="18"/>
          <w:szCs w:val="18"/>
        </w:rPr>
      </w:pPr>
      <w:r w:rsidRPr="00FB5705">
        <w:rPr>
          <w:spacing w:val="-2"/>
          <w:sz w:val="18"/>
          <w:szCs w:val="18"/>
        </w:rPr>
        <w:t xml:space="preserve">2026-2027 Budget </w:t>
      </w:r>
    </w:p>
    <w:p w14:paraId="37537E1B" w14:textId="74711D66" w:rsidR="00EB6461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6F545A63" w14:textId="77777777" w:rsidR="00414905" w:rsidRPr="00B70E1A" w:rsidRDefault="00414905" w:rsidP="00B70E1A">
      <w:pPr>
        <w:pStyle w:val="ListParagraph"/>
        <w:numPr>
          <w:ilvl w:val="0"/>
          <w:numId w:val="21"/>
        </w:numPr>
        <w:pBdr>
          <w:left w:val="none" w:sz="0" w:space="7" w:color="auto"/>
        </w:pBdr>
        <w:spacing w:line="293" w:lineRule="atLeast"/>
        <w:rPr>
          <w:sz w:val="18"/>
          <w:szCs w:val="18"/>
        </w:rPr>
      </w:pPr>
      <w:r w:rsidRPr="00B70E1A">
        <w:rPr>
          <w:sz w:val="18"/>
          <w:szCs w:val="18"/>
        </w:rPr>
        <w:t>Professional</w:t>
      </w:r>
      <w:r w:rsidRPr="00B70E1A">
        <w:rPr>
          <w:spacing w:val="-7"/>
          <w:sz w:val="18"/>
          <w:szCs w:val="18"/>
        </w:rPr>
        <w:t xml:space="preserve"> </w:t>
      </w:r>
      <w:r w:rsidRPr="00B70E1A">
        <w:rPr>
          <w:sz w:val="18"/>
          <w:szCs w:val="18"/>
        </w:rPr>
        <w:t>Development</w:t>
      </w:r>
      <w:r w:rsidRPr="00B70E1A">
        <w:rPr>
          <w:spacing w:val="-6"/>
          <w:sz w:val="18"/>
          <w:szCs w:val="18"/>
        </w:rPr>
        <w:t xml:space="preserve"> </w:t>
      </w:r>
      <w:r w:rsidRPr="00B70E1A">
        <w:rPr>
          <w:sz w:val="18"/>
          <w:szCs w:val="18"/>
        </w:rPr>
        <w:t>(Olga</w:t>
      </w:r>
      <w:r w:rsidRPr="00B70E1A">
        <w:rPr>
          <w:spacing w:val="-7"/>
          <w:sz w:val="18"/>
          <w:szCs w:val="18"/>
        </w:rPr>
        <w:t xml:space="preserve"> </w:t>
      </w:r>
      <w:r w:rsidRPr="00B70E1A">
        <w:rPr>
          <w:sz w:val="18"/>
          <w:szCs w:val="18"/>
        </w:rPr>
        <w:t>Viano</w:t>
      </w:r>
      <w:r w:rsidRPr="00B70E1A">
        <w:rPr>
          <w:spacing w:val="-2"/>
          <w:sz w:val="18"/>
          <w:szCs w:val="18"/>
        </w:rPr>
        <w:t>)</w:t>
      </w:r>
    </w:p>
    <w:p w14:paraId="1D5AA313" w14:textId="2F0D77D4" w:rsidR="00CA36F7" w:rsidRPr="00B70E1A" w:rsidRDefault="00312ECB" w:rsidP="00B70E1A">
      <w:pPr>
        <w:pStyle w:val="ListParagraph"/>
        <w:widowControl/>
        <w:numPr>
          <w:ilvl w:val="0"/>
          <w:numId w:val="21"/>
        </w:numPr>
        <w:rPr>
          <w:sz w:val="20"/>
          <w:szCs w:val="20"/>
        </w:rPr>
      </w:pPr>
      <w:r w:rsidRPr="00B70E1A">
        <w:rPr>
          <w:sz w:val="20"/>
          <w:szCs w:val="20"/>
        </w:rPr>
        <w:t>Civic Plus</w:t>
      </w:r>
      <w:r w:rsidR="00191039" w:rsidRPr="00B70E1A">
        <w:rPr>
          <w:sz w:val="20"/>
          <w:szCs w:val="20"/>
        </w:rPr>
        <w:t xml:space="preserve"> |</w:t>
      </w:r>
      <w:r w:rsidR="00B70E1A" w:rsidRPr="00B70E1A">
        <w:rPr>
          <w:sz w:val="20"/>
          <w:szCs w:val="20"/>
        </w:rPr>
        <w:t xml:space="preserve"> </w:t>
      </w:r>
      <w:r w:rsidR="00B70E1A" w:rsidRPr="00B70E1A">
        <w:rPr>
          <w:sz w:val="20"/>
          <w:szCs w:val="20"/>
        </w:rPr>
        <w:t xml:space="preserve">Nick </w:t>
      </w:r>
      <w:proofErr w:type="gramStart"/>
      <w:r w:rsidR="00B70E1A" w:rsidRPr="00B70E1A">
        <w:rPr>
          <w:sz w:val="20"/>
          <w:szCs w:val="20"/>
        </w:rPr>
        <w:t>Glasgow</w:t>
      </w:r>
      <w:r w:rsidR="00B70E1A" w:rsidRPr="00B70E1A">
        <w:rPr>
          <w:sz w:val="20"/>
          <w:szCs w:val="20"/>
        </w:rPr>
        <w:t xml:space="preserve"> </w:t>
      </w:r>
      <w:r w:rsidR="00191039" w:rsidRPr="00B70E1A">
        <w:rPr>
          <w:sz w:val="20"/>
          <w:szCs w:val="20"/>
        </w:rPr>
        <w:t xml:space="preserve"> |</w:t>
      </w:r>
      <w:proofErr w:type="gramEnd"/>
      <w:r w:rsidR="00191039" w:rsidRPr="00B70E1A">
        <w:rPr>
          <w:sz w:val="20"/>
          <w:szCs w:val="20"/>
        </w:rPr>
        <w:t xml:space="preserve"> Social Sponsor</w:t>
      </w:r>
    </w:p>
    <w:p w14:paraId="15598A9E" w14:textId="64FDD78C" w:rsidR="00FB5705" w:rsidRPr="00B70E1A" w:rsidRDefault="00FB5705" w:rsidP="00B70E1A">
      <w:pPr>
        <w:pStyle w:val="ListParagraph"/>
        <w:numPr>
          <w:ilvl w:val="0"/>
          <w:numId w:val="21"/>
        </w:numPr>
        <w:pBdr>
          <w:left w:val="none" w:sz="0" w:space="7" w:color="auto"/>
        </w:pBdr>
        <w:spacing w:line="293" w:lineRule="atLeast"/>
        <w:rPr>
          <w:spacing w:val="-2"/>
          <w:sz w:val="18"/>
          <w:szCs w:val="18"/>
        </w:rPr>
      </w:pPr>
      <w:r w:rsidRPr="00B70E1A">
        <w:rPr>
          <w:spacing w:val="-2"/>
          <w:sz w:val="18"/>
          <w:szCs w:val="18"/>
        </w:rPr>
        <w:t xml:space="preserve">2026-2027 Budget </w:t>
      </w:r>
    </w:p>
    <w:p w14:paraId="3C1931A8" w14:textId="7BA41DB0" w:rsidR="000C1CA9" w:rsidRPr="00B70E1A" w:rsidRDefault="000C1CA9" w:rsidP="00B70E1A">
      <w:pPr>
        <w:pStyle w:val="ListParagraph"/>
        <w:numPr>
          <w:ilvl w:val="0"/>
          <w:numId w:val="21"/>
        </w:numPr>
        <w:pBdr>
          <w:left w:val="none" w:sz="0" w:space="7" w:color="auto"/>
        </w:pBdr>
        <w:spacing w:line="293" w:lineRule="atLeast"/>
        <w:rPr>
          <w:spacing w:val="-2"/>
          <w:sz w:val="18"/>
          <w:szCs w:val="18"/>
        </w:rPr>
      </w:pPr>
      <w:r w:rsidRPr="00B70E1A">
        <w:rPr>
          <w:spacing w:val="-2"/>
          <w:sz w:val="18"/>
          <w:szCs w:val="18"/>
        </w:rPr>
        <w:t xml:space="preserve">Attendance Winner: </w:t>
      </w:r>
    </w:p>
    <w:p w14:paraId="3059E209" w14:textId="0472AB19" w:rsidR="000C1CA9" w:rsidRPr="00B70E1A" w:rsidRDefault="000C1CA9" w:rsidP="00B70E1A">
      <w:pPr>
        <w:pStyle w:val="ListParagraph"/>
        <w:numPr>
          <w:ilvl w:val="0"/>
          <w:numId w:val="21"/>
        </w:numPr>
        <w:pBdr>
          <w:left w:val="none" w:sz="0" w:space="7" w:color="auto"/>
        </w:pBdr>
        <w:spacing w:line="293" w:lineRule="atLeast"/>
        <w:rPr>
          <w:spacing w:val="-2"/>
          <w:sz w:val="18"/>
          <w:szCs w:val="18"/>
        </w:rPr>
      </w:pPr>
      <w:r w:rsidRPr="00B70E1A">
        <w:rPr>
          <w:spacing w:val="-2"/>
          <w:sz w:val="18"/>
          <w:szCs w:val="18"/>
        </w:rPr>
        <w:t>Swearing in of new board member</w:t>
      </w:r>
    </w:p>
    <w:p w14:paraId="6D990975" w14:textId="4D3987DA" w:rsidR="00274693" w:rsidRPr="00874ACF" w:rsidRDefault="00C059B6" w:rsidP="00D846B9">
      <w:pPr>
        <w:spacing w:line="480" w:lineRule="auto"/>
        <w:ind w:left="100" w:right="6384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47B9E1" wp14:editId="6E5F7C6A">
            <wp:simplePos x="0" y="0"/>
            <wp:positionH relativeFrom="column">
              <wp:posOffset>3444875</wp:posOffset>
            </wp:positionH>
            <wp:positionV relativeFrom="paragraph">
              <wp:posOffset>258445</wp:posOffset>
            </wp:positionV>
            <wp:extent cx="2992755" cy="382270"/>
            <wp:effectExtent l="0" t="0" r="0" b="0"/>
            <wp:wrapTight wrapText="bothSides">
              <wp:wrapPolygon edited="0">
                <wp:start x="0" y="0"/>
                <wp:lineTo x="0" y="20452"/>
                <wp:lineTo x="21449" y="20452"/>
                <wp:lineTo x="21449" y="0"/>
                <wp:lineTo x="0" y="0"/>
              </wp:wrapPolygon>
            </wp:wrapTight>
            <wp:docPr id="1833291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91275" name="Picture 18332912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465" w:rsidRPr="00874ACF">
        <w:rPr>
          <w:b/>
          <w:bCs/>
        </w:rPr>
        <w:t xml:space="preserve">Adjournment </w:t>
      </w:r>
    </w:p>
    <w:sectPr w:rsidR="00274693" w:rsidRPr="00874ACF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18610D"/>
    <w:multiLevelType w:val="hybridMultilevel"/>
    <w:tmpl w:val="D57C900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7429BC"/>
    <w:multiLevelType w:val="hybridMultilevel"/>
    <w:tmpl w:val="75B63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B15B0"/>
    <w:multiLevelType w:val="hybridMultilevel"/>
    <w:tmpl w:val="671E7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D5884"/>
    <w:multiLevelType w:val="hybridMultilevel"/>
    <w:tmpl w:val="F5741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3565DC2"/>
    <w:multiLevelType w:val="hybridMultilevel"/>
    <w:tmpl w:val="C6FEB72E"/>
    <w:lvl w:ilvl="0" w:tplc="6804E8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27581B25"/>
    <w:multiLevelType w:val="hybridMultilevel"/>
    <w:tmpl w:val="316C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56D26"/>
    <w:multiLevelType w:val="hybridMultilevel"/>
    <w:tmpl w:val="44DE886C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4" w15:restartNumberingAfterBreak="0">
    <w:nsid w:val="451B518F"/>
    <w:multiLevelType w:val="hybridMultilevel"/>
    <w:tmpl w:val="2E44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3791B45"/>
    <w:multiLevelType w:val="hybridMultilevel"/>
    <w:tmpl w:val="49D87A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5B290CC9"/>
    <w:multiLevelType w:val="hybridMultilevel"/>
    <w:tmpl w:val="5B3C75EC"/>
    <w:lvl w:ilvl="0" w:tplc="9D705F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63836661"/>
    <w:multiLevelType w:val="hybridMultilevel"/>
    <w:tmpl w:val="EBEEC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20"/>
  </w:num>
  <w:num w:numId="6" w16cid:durableId="1452047577">
    <w:abstractNumId w:val="15"/>
  </w:num>
  <w:num w:numId="7" w16cid:durableId="1939635149">
    <w:abstractNumId w:val="13"/>
  </w:num>
  <w:num w:numId="8" w16cid:durableId="104496428">
    <w:abstractNumId w:val="16"/>
  </w:num>
  <w:num w:numId="9" w16cid:durableId="105660055">
    <w:abstractNumId w:val="5"/>
  </w:num>
  <w:num w:numId="10" w16cid:durableId="1435591068">
    <w:abstractNumId w:val="7"/>
  </w:num>
  <w:num w:numId="11" w16cid:durableId="936137510">
    <w:abstractNumId w:val="11"/>
  </w:num>
  <w:num w:numId="12" w16cid:durableId="1677076320">
    <w:abstractNumId w:val="17"/>
  </w:num>
  <w:num w:numId="13" w16cid:durableId="228809915">
    <w:abstractNumId w:val="18"/>
  </w:num>
  <w:num w:numId="14" w16cid:durableId="1185747105">
    <w:abstractNumId w:val="10"/>
  </w:num>
  <w:num w:numId="15" w16cid:durableId="130245000">
    <w:abstractNumId w:val="19"/>
  </w:num>
  <w:num w:numId="16" w16cid:durableId="1845046024">
    <w:abstractNumId w:val="9"/>
  </w:num>
  <w:num w:numId="17" w16cid:durableId="1247231847">
    <w:abstractNumId w:val="6"/>
  </w:num>
  <w:num w:numId="18" w16cid:durableId="671689351">
    <w:abstractNumId w:val="12"/>
  </w:num>
  <w:num w:numId="19" w16cid:durableId="784352473">
    <w:abstractNumId w:val="4"/>
  </w:num>
  <w:num w:numId="20" w16cid:durableId="147476486">
    <w:abstractNumId w:val="14"/>
  </w:num>
  <w:num w:numId="21" w16cid:durableId="1528644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0097E"/>
    <w:rsid w:val="00054CD1"/>
    <w:rsid w:val="00063101"/>
    <w:rsid w:val="00084E45"/>
    <w:rsid w:val="00085F8A"/>
    <w:rsid w:val="000C1CA9"/>
    <w:rsid w:val="000E6B17"/>
    <w:rsid w:val="000F34D0"/>
    <w:rsid w:val="000F37B9"/>
    <w:rsid w:val="001159E9"/>
    <w:rsid w:val="0013040C"/>
    <w:rsid w:val="00183447"/>
    <w:rsid w:val="00191039"/>
    <w:rsid w:val="001A0131"/>
    <w:rsid w:val="001C5003"/>
    <w:rsid w:val="001D6283"/>
    <w:rsid w:val="001F23A3"/>
    <w:rsid w:val="0024365D"/>
    <w:rsid w:val="002521B3"/>
    <w:rsid w:val="00274693"/>
    <w:rsid w:val="002A5211"/>
    <w:rsid w:val="002C10E7"/>
    <w:rsid w:val="002D0F7B"/>
    <w:rsid w:val="002E310C"/>
    <w:rsid w:val="00312ECB"/>
    <w:rsid w:val="003552E1"/>
    <w:rsid w:val="00385FB5"/>
    <w:rsid w:val="003946F4"/>
    <w:rsid w:val="003C4F83"/>
    <w:rsid w:val="003E7139"/>
    <w:rsid w:val="00414905"/>
    <w:rsid w:val="00445CC8"/>
    <w:rsid w:val="00446C28"/>
    <w:rsid w:val="004D364A"/>
    <w:rsid w:val="004E2E71"/>
    <w:rsid w:val="004E5465"/>
    <w:rsid w:val="004F65BF"/>
    <w:rsid w:val="00502B7B"/>
    <w:rsid w:val="00503400"/>
    <w:rsid w:val="00536CA4"/>
    <w:rsid w:val="00551831"/>
    <w:rsid w:val="00564F06"/>
    <w:rsid w:val="005701DF"/>
    <w:rsid w:val="0057154C"/>
    <w:rsid w:val="00592E74"/>
    <w:rsid w:val="005A58FF"/>
    <w:rsid w:val="005C085A"/>
    <w:rsid w:val="005F5EEA"/>
    <w:rsid w:val="006218F2"/>
    <w:rsid w:val="00663BB5"/>
    <w:rsid w:val="0067041A"/>
    <w:rsid w:val="006C7497"/>
    <w:rsid w:val="006E66A5"/>
    <w:rsid w:val="0070022F"/>
    <w:rsid w:val="007128A7"/>
    <w:rsid w:val="007466B2"/>
    <w:rsid w:val="007B4150"/>
    <w:rsid w:val="007B5CA4"/>
    <w:rsid w:val="007C4DE5"/>
    <w:rsid w:val="007C6453"/>
    <w:rsid w:val="007F194F"/>
    <w:rsid w:val="00801C87"/>
    <w:rsid w:val="008163B1"/>
    <w:rsid w:val="00831574"/>
    <w:rsid w:val="008376B0"/>
    <w:rsid w:val="00840157"/>
    <w:rsid w:val="00841698"/>
    <w:rsid w:val="0087086E"/>
    <w:rsid w:val="00874ACF"/>
    <w:rsid w:val="00874EED"/>
    <w:rsid w:val="00875756"/>
    <w:rsid w:val="008A1E99"/>
    <w:rsid w:val="008D34C9"/>
    <w:rsid w:val="008D7BA5"/>
    <w:rsid w:val="009673BB"/>
    <w:rsid w:val="009D78C4"/>
    <w:rsid w:val="00A135BB"/>
    <w:rsid w:val="00A35602"/>
    <w:rsid w:val="00A3736C"/>
    <w:rsid w:val="00A54250"/>
    <w:rsid w:val="00A77AC8"/>
    <w:rsid w:val="00A95ABF"/>
    <w:rsid w:val="00AA535A"/>
    <w:rsid w:val="00AB5428"/>
    <w:rsid w:val="00B03432"/>
    <w:rsid w:val="00B43A2C"/>
    <w:rsid w:val="00B549F0"/>
    <w:rsid w:val="00B70E1A"/>
    <w:rsid w:val="00B754D0"/>
    <w:rsid w:val="00B829E0"/>
    <w:rsid w:val="00B85DC4"/>
    <w:rsid w:val="00B95D9B"/>
    <w:rsid w:val="00BA37A3"/>
    <w:rsid w:val="00BC2737"/>
    <w:rsid w:val="00BD3475"/>
    <w:rsid w:val="00C059B6"/>
    <w:rsid w:val="00C25E06"/>
    <w:rsid w:val="00C34864"/>
    <w:rsid w:val="00C34E9D"/>
    <w:rsid w:val="00C646B0"/>
    <w:rsid w:val="00C650BF"/>
    <w:rsid w:val="00CA1F22"/>
    <w:rsid w:val="00CA36F7"/>
    <w:rsid w:val="00CA4E1D"/>
    <w:rsid w:val="00CD213E"/>
    <w:rsid w:val="00CD72BD"/>
    <w:rsid w:val="00D068C7"/>
    <w:rsid w:val="00D07CDB"/>
    <w:rsid w:val="00D454B8"/>
    <w:rsid w:val="00D5019A"/>
    <w:rsid w:val="00D80765"/>
    <w:rsid w:val="00D846B9"/>
    <w:rsid w:val="00DB5B79"/>
    <w:rsid w:val="00DC0A8B"/>
    <w:rsid w:val="00DC61C9"/>
    <w:rsid w:val="00DE6C2E"/>
    <w:rsid w:val="00E5746B"/>
    <w:rsid w:val="00E66D40"/>
    <w:rsid w:val="00E71D8B"/>
    <w:rsid w:val="00E7270F"/>
    <w:rsid w:val="00EB6461"/>
    <w:rsid w:val="00EE6127"/>
    <w:rsid w:val="00F242AA"/>
    <w:rsid w:val="00F31ACF"/>
    <w:rsid w:val="00F35804"/>
    <w:rsid w:val="00F56907"/>
    <w:rsid w:val="00F721F4"/>
    <w:rsid w:val="00F85DF2"/>
    <w:rsid w:val="00F94700"/>
    <w:rsid w:val="00FA0CA9"/>
    <w:rsid w:val="00FB3A15"/>
    <w:rsid w:val="00FB5705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78C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Hamilton</dc:creator>
  <cp:lastModifiedBy>Devin Frendreis</cp:lastModifiedBy>
  <cp:revision>2</cp:revision>
  <cp:lastPrinted>2026-04-29T17:02:00Z</cp:lastPrinted>
  <dcterms:created xsi:type="dcterms:W3CDTF">2026-04-29T17:03:00Z</dcterms:created>
  <dcterms:modified xsi:type="dcterms:W3CDTF">2026-04-29T17:03:00Z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</Properties>
</file>