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FC23C" w14:textId="77777777" w:rsidR="00F35804" w:rsidRDefault="00F35804">
      <w:pPr>
        <w:ind w:left="2575"/>
        <w:rPr>
          <w:rFonts w:ascii="Roboto" w:hAnsi="Roboto"/>
          <w:color w:val="474747"/>
          <w:sz w:val="21"/>
          <w:szCs w:val="21"/>
          <w:shd w:val="clear" w:color="auto" w:fill="FFFFFF"/>
        </w:rPr>
      </w:pPr>
    </w:p>
    <w:p w14:paraId="17F1AC77" w14:textId="4FACEFEB" w:rsidR="00F35804" w:rsidRDefault="00F35804">
      <w:pPr>
        <w:ind w:left="2575"/>
        <w:rPr>
          <w:sz w:val="20"/>
          <w:szCs w:val="20"/>
        </w:rPr>
      </w:pPr>
      <w:r>
        <w:rPr>
          <w:b/>
          <w:bCs/>
          <w:noProof/>
          <w:spacing w:val="-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BB55D3F" wp14:editId="10E7FD78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2847975" cy="866775"/>
            <wp:effectExtent l="0" t="0" r="9525" b="9525"/>
            <wp:wrapTight wrapText="bothSides">
              <wp:wrapPolygon edited="0">
                <wp:start x="2601" y="0"/>
                <wp:lineTo x="1300" y="3323"/>
                <wp:lineTo x="1011" y="4747"/>
                <wp:lineTo x="1300" y="7596"/>
                <wp:lineTo x="722" y="8070"/>
                <wp:lineTo x="0" y="12343"/>
                <wp:lineTo x="0" y="16615"/>
                <wp:lineTo x="433" y="21363"/>
                <wp:lineTo x="21528" y="21363"/>
                <wp:lineTo x="21528" y="4747"/>
                <wp:lineTo x="17193" y="2848"/>
                <wp:lineTo x="3468" y="0"/>
                <wp:lineTo x="2601" y="0"/>
              </wp:wrapPolygon>
            </wp:wrapTight>
            <wp:docPr id="20811581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FDD3D9" w14:textId="77777777" w:rsidR="00D846B9" w:rsidRDefault="00D846B9" w:rsidP="00D846B9">
      <w:pPr>
        <w:spacing w:before="90"/>
        <w:ind w:right="3284"/>
        <w:rPr>
          <w:sz w:val="24"/>
          <w:szCs w:val="24"/>
        </w:rPr>
      </w:pPr>
    </w:p>
    <w:p w14:paraId="6D9C97B6" w14:textId="77777777" w:rsidR="00D846B9" w:rsidRDefault="00D846B9" w:rsidP="00D846B9">
      <w:pPr>
        <w:spacing w:before="90"/>
        <w:ind w:right="3284"/>
        <w:rPr>
          <w:sz w:val="24"/>
          <w:szCs w:val="24"/>
        </w:rPr>
      </w:pPr>
    </w:p>
    <w:p w14:paraId="4597EF0A" w14:textId="77777777" w:rsidR="00D846B9" w:rsidRDefault="00D846B9" w:rsidP="00D846B9">
      <w:pPr>
        <w:spacing w:before="90"/>
        <w:ind w:right="3284"/>
        <w:rPr>
          <w:sz w:val="24"/>
          <w:szCs w:val="24"/>
        </w:rPr>
      </w:pPr>
    </w:p>
    <w:p w14:paraId="0F1D2578" w14:textId="77777777" w:rsidR="00B43A2C" w:rsidRDefault="00B43A2C" w:rsidP="00D846B9">
      <w:pPr>
        <w:pStyle w:val="NoSpacing"/>
        <w:jc w:val="center"/>
        <w:rPr>
          <w:b/>
          <w:bCs/>
        </w:rPr>
      </w:pPr>
    </w:p>
    <w:p w14:paraId="6DC2A257" w14:textId="1319DE9B" w:rsidR="00B43A2C" w:rsidRDefault="00FB6008" w:rsidP="00D846B9">
      <w:pPr>
        <w:pStyle w:val="NoSpacing"/>
        <w:jc w:val="center"/>
        <w:rPr>
          <w:b/>
          <w:bCs/>
        </w:rPr>
      </w:pPr>
      <w:r>
        <w:rPr>
          <w:b/>
          <w:bCs/>
        </w:rPr>
        <w:t>General Meeting</w:t>
      </w:r>
    </w:p>
    <w:p w14:paraId="0568BFDA" w14:textId="60D1303C" w:rsidR="006E66A5" w:rsidRDefault="0070022F" w:rsidP="00D846B9">
      <w:pPr>
        <w:pStyle w:val="NoSpacing"/>
        <w:jc w:val="center"/>
        <w:rPr>
          <w:b/>
          <w:bCs/>
        </w:rPr>
      </w:pPr>
      <w:r>
        <w:rPr>
          <w:b/>
          <w:bCs/>
        </w:rPr>
        <w:t>February</w:t>
      </w:r>
      <w:r w:rsidR="006E66A5">
        <w:rPr>
          <w:b/>
          <w:bCs/>
        </w:rPr>
        <w:t xml:space="preserve"> </w:t>
      </w:r>
      <w:r w:rsidR="00FB6008">
        <w:rPr>
          <w:b/>
          <w:bCs/>
        </w:rPr>
        <w:t>12</w:t>
      </w:r>
      <w:r w:rsidR="006E66A5">
        <w:rPr>
          <w:b/>
          <w:bCs/>
        </w:rPr>
        <w:t xml:space="preserve">, 2026 </w:t>
      </w:r>
    </w:p>
    <w:p w14:paraId="1B75919D" w14:textId="727FCBC9" w:rsidR="00B43A2C" w:rsidRDefault="00FB6008" w:rsidP="00D846B9">
      <w:pPr>
        <w:pStyle w:val="NoSpacing"/>
        <w:jc w:val="center"/>
        <w:rPr>
          <w:b/>
          <w:bCs/>
        </w:rPr>
      </w:pPr>
      <w:r>
        <w:rPr>
          <w:b/>
          <w:bCs/>
        </w:rPr>
        <w:t>Woodridge Park District</w:t>
      </w:r>
    </w:p>
    <w:p w14:paraId="7CBFD656" w14:textId="509BBA08" w:rsidR="00DE15F1" w:rsidRPr="00DE15F1" w:rsidRDefault="004E5465" w:rsidP="00FA0CA9">
      <w:pPr>
        <w:spacing w:before="219"/>
        <w:rPr>
          <w:b/>
          <w:bCs/>
          <w:spacing w:val="-2"/>
        </w:rPr>
      </w:pPr>
      <w:r w:rsidRPr="00874ACF">
        <w:rPr>
          <w:b/>
          <w:bCs/>
        </w:rPr>
        <w:t>Call</w:t>
      </w:r>
      <w:r w:rsidRPr="00874ACF">
        <w:rPr>
          <w:b/>
          <w:bCs/>
          <w:spacing w:val="-4"/>
        </w:rPr>
        <w:t xml:space="preserve"> </w:t>
      </w:r>
      <w:r w:rsidRPr="00874ACF">
        <w:rPr>
          <w:b/>
          <w:bCs/>
        </w:rPr>
        <w:t>to</w:t>
      </w:r>
      <w:r w:rsidRPr="00874ACF">
        <w:rPr>
          <w:b/>
          <w:bCs/>
          <w:spacing w:val="-4"/>
        </w:rPr>
        <w:t xml:space="preserve"> </w:t>
      </w:r>
      <w:r w:rsidRPr="00874ACF">
        <w:rPr>
          <w:b/>
          <w:bCs/>
          <w:spacing w:val="-2"/>
        </w:rPr>
        <w:t>Order</w:t>
      </w:r>
      <w:r w:rsidR="00DE15F1">
        <w:rPr>
          <w:b/>
          <w:bCs/>
          <w:spacing w:val="-2"/>
        </w:rPr>
        <w:t xml:space="preserve"> 12:08pm</w:t>
      </w:r>
    </w:p>
    <w:p w14:paraId="2B24A334" w14:textId="16B61ACE" w:rsidR="00F31ACF" w:rsidRDefault="004E5465" w:rsidP="00FA0CA9">
      <w:pPr>
        <w:ind w:right="6384"/>
        <w:rPr>
          <w:b/>
          <w:bCs/>
        </w:rPr>
      </w:pPr>
      <w:r w:rsidRPr="00874ACF">
        <w:rPr>
          <w:b/>
          <w:bCs/>
        </w:rPr>
        <w:t>President’s Report</w:t>
      </w:r>
    </w:p>
    <w:p w14:paraId="1DD3A217" w14:textId="7E35B74E" w:rsidR="00DE15F1" w:rsidRPr="00DE15F1" w:rsidRDefault="00DE15F1" w:rsidP="00FA0CA9">
      <w:pPr>
        <w:ind w:right="6384"/>
      </w:pPr>
      <w:r>
        <w:t xml:space="preserve">Board positions are open, </w:t>
      </w:r>
      <w:proofErr w:type="spellStart"/>
      <w:proofErr w:type="gramStart"/>
      <w:r>
        <w:t>tshirts</w:t>
      </w:r>
      <w:proofErr w:type="spellEnd"/>
      <w:proofErr w:type="gramEnd"/>
      <w:r>
        <w:t xml:space="preserve"> are in!</w:t>
      </w:r>
    </w:p>
    <w:p w14:paraId="70F43CAC" w14:textId="56663C50" w:rsidR="00EB6461" w:rsidRDefault="004E5465" w:rsidP="00FA0CA9">
      <w:pPr>
        <w:ind w:right="6384"/>
        <w:rPr>
          <w:b/>
          <w:bCs/>
          <w:spacing w:val="-11"/>
        </w:rPr>
      </w:pPr>
      <w:r w:rsidRPr="00874ACF">
        <w:rPr>
          <w:b/>
          <w:bCs/>
        </w:rPr>
        <w:t>President</w:t>
      </w:r>
      <w:r w:rsidRPr="00874ACF">
        <w:rPr>
          <w:b/>
          <w:bCs/>
          <w:spacing w:val="-13"/>
        </w:rPr>
        <w:t xml:space="preserve"> </w:t>
      </w:r>
      <w:r w:rsidRPr="00874ACF">
        <w:rPr>
          <w:b/>
          <w:bCs/>
        </w:rPr>
        <w:t>Elect</w:t>
      </w:r>
      <w:r w:rsidRPr="00874ACF">
        <w:rPr>
          <w:b/>
          <w:bCs/>
          <w:spacing w:val="-13"/>
        </w:rPr>
        <w:t xml:space="preserve"> </w:t>
      </w:r>
      <w:r w:rsidRPr="00874ACF">
        <w:rPr>
          <w:b/>
          <w:bCs/>
        </w:rPr>
        <w:t>Report</w:t>
      </w:r>
      <w:r w:rsidRPr="00874ACF">
        <w:rPr>
          <w:b/>
          <w:bCs/>
          <w:spacing w:val="-11"/>
        </w:rPr>
        <w:t xml:space="preserve"> </w:t>
      </w:r>
    </w:p>
    <w:p w14:paraId="662DC2B4" w14:textId="6D463221" w:rsidR="00DE15F1" w:rsidRPr="00DE15F1" w:rsidRDefault="00DE15F1" w:rsidP="00FA0CA9">
      <w:pPr>
        <w:ind w:right="6384"/>
      </w:pPr>
      <w:r>
        <w:rPr>
          <w:spacing w:val="-11"/>
        </w:rPr>
        <w:t xml:space="preserve">Happy Feb. </w:t>
      </w:r>
      <w:proofErr w:type="gramStart"/>
      <w:r>
        <w:rPr>
          <w:spacing w:val="-11"/>
        </w:rPr>
        <w:t>we</w:t>
      </w:r>
      <w:proofErr w:type="gramEnd"/>
      <w:r>
        <w:rPr>
          <w:spacing w:val="-11"/>
        </w:rPr>
        <w:t xml:space="preserve"> have 321 members!</w:t>
      </w:r>
    </w:p>
    <w:p w14:paraId="04AC76A9" w14:textId="77777777" w:rsidR="00DE15F1" w:rsidRDefault="004E5465" w:rsidP="00FA0CA9">
      <w:pPr>
        <w:ind w:right="6384"/>
        <w:rPr>
          <w:b/>
          <w:bCs/>
        </w:rPr>
      </w:pPr>
      <w:r w:rsidRPr="00874ACF">
        <w:rPr>
          <w:b/>
          <w:bCs/>
        </w:rPr>
        <w:t xml:space="preserve">Past President Report </w:t>
      </w:r>
    </w:p>
    <w:p w14:paraId="2383468B" w14:textId="504CD1AF" w:rsidR="00DE15F1" w:rsidRDefault="00DE15F1" w:rsidP="00FA0CA9">
      <w:pPr>
        <w:ind w:right="6384"/>
      </w:pPr>
      <w:r>
        <w:t>Happy Feb. President Elect position will be open</w:t>
      </w:r>
    </w:p>
    <w:p w14:paraId="68DA3048" w14:textId="6750D835" w:rsidR="00FA0CA9" w:rsidRDefault="004E5465" w:rsidP="00FA0CA9">
      <w:pPr>
        <w:ind w:right="6384"/>
        <w:rPr>
          <w:b/>
          <w:bCs/>
        </w:rPr>
      </w:pPr>
      <w:r w:rsidRPr="00874ACF">
        <w:rPr>
          <w:b/>
          <w:bCs/>
        </w:rPr>
        <w:t>Secretary’s Report</w:t>
      </w:r>
    </w:p>
    <w:p w14:paraId="79EB2F94" w14:textId="1D87226B" w:rsidR="00DE15F1" w:rsidRPr="00DE15F1" w:rsidRDefault="00DE15F1" w:rsidP="00FA0CA9">
      <w:pPr>
        <w:ind w:right="6384"/>
      </w:pPr>
      <w:r>
        <w:t>Happy Feb! Motion for meeting minutes 1</w:t>
      </w:r>
      <w:r w:rsidRPr="00DE15F1">
        <w:rPr>
          <w:vertAlign w:val="superscript"/>
        </w:rPr>
        <w:t>st</w:t>
      </w:r>
      <w:r>
        <w:t xml:space="preserve"> Sue 2</w:t>
      </w:r>
      <w:r w:rsidRPr="00DE15F1">
        <w:rPr>
          <w:vertAlign w:val="superscript"/>
        </w:rPr>
        <w:t>nd</w:t>
      </w:r>
      <w:r>
        <w:t xml:space="preserve"> Callie</w:t>
      </w:r>
    </w:p>
    <w:p w14:paraId="1AF0A22F" w14:textId="3FF55D86" w:rsidR="009D78C4" w:rsidRDefault="004E5465" w:rsidP="00FA0CA9">
      <w:pPr>
        <w:ind w:right="6384"/>
        <w:rPr>
          <w:b/>
          <w:bCs/>
        </w:rPr>
      </w:pPr>
      <w:r w:rsidRPr="00874ACF">
        <w:rPr>
          <w:b/>
          <w:bCs/>
        </w:rPr>
        <w:t>Treasurer’s Report</w:t>
      </w:r>
    </w:p>
    <w:p w14:paraId="0A77FC91" w14:textId="189B4E67" w:rsidR="00DE15F1" w:rsidRPr="00DE15F1" w:rsidRDefault="00DE15F1" w:rsidP="00FA0CA9">
      <w:pPr>
        <w:ind w:right="6384"/>
      </w:pPr>
      <w:r>
        <w:t>Please see treasurers report</w:t>
      </w:r>
    </w:p>
    <w:p w14:paraId="7DB31B7A" w14:textId="77777777" w:rsidR="00EB6461" w:rsidRPr="00874ACF" w:rsidRDefault="00EB6461">
      <w:pPr>
        <w:spacing w:before="1"/>
        <w:rPr>
          <w:b/>
          <w:bCs/>
        </w:rPr>
      </w:pPr>
    </w:p>
    <w:p w14:paraId="5B3212F3" w14:textId="77777777" w:rsidR="00EB6461" w:rsidRPr="00874ACF" w:rsidRDefault="004E5465">
      <w:pPr>
        <w:spacing w:line="276" w:lineRule="atLeast"/>
        <w:ind w:left="100"/>
      </w:pPr>
      <w:r w:rsidRPr="00874ACF">
        <w:rPr>
          <w:b/>
          <w:bCs/>
        </w:rPr>
        <w:t>Committee</w:t>
      </w:r>
      <w:r w:rsidRPr="00874ACF">
        <w:rPr>
          <w:b/>
          <w:bCs/>
          <w:spacing w:val="-14"/>
        </w:rPr>
        <w:t xml:space="preserve"> </w:t>
      </w:r>
      <w:r w:rsidRPr="00874ACF">
        <w:rPr>
          <w:b/>
          <w:bCs/>
          <w:spacing w:val="-2"/>
        </w:rPr>
        <w:t>Reports</w:t>
      </w:r>
    </w:p>
    <w:p w14:paraId="2B0DE964" w14:textId="0170DD19" w:rsidR="00EB6461" w:rsidRDefault="004E5465" w:rsidP="007B4150">
      <w:pPr>
        <w:numPr>
          <w:ilvl w:val="0"/>
          <w:numId w:val="17"/>
        </w:numPr>
        <w:pBdr>
          <w:left w:val="none" w:sz="0" w:space="7" w:color="auto"/>
        </w:pBdr>
        <w:spacing w:line="293" w:lineRule="atLeast"/>
      </w:pPr>
      <w:r w:rsidRPr="00874ACF">
        <w:t>Adult/Senior (Devin Frendreis</w:t>
      </w:r>
      <w:r w:rsidR="00B43A2C">
        <w:t>)</w:t>
      </w:r>
    </w:p>
    <w:p w14:paraId="50BFBAEB" w14:textId="1DFD706A" w:rsidR="00DE15F1" w:rsidRPr="00874ACF" w:rsidRDefault="00DE15F1" w:rsidP="00DE15F1">
      <w:pPr>
        <w:pBdr>
          <w:left w:val="none" w:sz="0" w:space="7" w:color="auto"/>
        </w:pBdr>
        <w:spacing w:line="293" w:lineRule="atLeast"/>
      </w:pPr>
      <w:r>
        <w:t>Meeting on 16</w:t>
      </w:r>
      <w:r w:rsidRPr="00DE15F1">
        <w:rPr>
          <w:vertAlign w:val="superscript"/>
        </w:rPr>
        <w:t>th</w:t>
      </w:r>
      <w:r>
        <w:t xml:space="preserve"> </w:t>
      </w:r>
      <w:proofErr w:type="gramStart"/>
      <w:r>
        <w:t>on</w:t>
      </w:r>
      <w:proofErr w:type="gramEnd"/>
      <w:r>
        <w:t xml:space="preserve"> zoom talking about conference</w:t>
      </w:r>
    </w:p>
    <w:p w14:paraId="4FBF777F" w14:textId="4826F3E1" w:rsidR="00EB6461" w:rsidRDefault="004E5465" w:rsidP="007B4150">
      <w:pPr>
        <w:numPr>
          <w:ilvl w:val="0"/>
          <w:numId w:val="17"/>
        </w:numPr>
        <w:pBdr>
          <w:left w:val="none" w:sz="0" w:space="7" w:color="auto"/>
        </w:pBdr>
        <w:spacing w:line="293" w:lineRule="atLeast"/>
      </w:pPr>
      <w:r w:rsidRPr="00874ACF">
        <w:t xml:space="preserve">Athletics </w:t>
      </w:r>
      <w:r w:rsidR="00F35804" w:rsidRPr="00874ACF">
        <w:t>(Beth</w:t>
      </w:r>
      <w:r w:rsidRPr="00874ACF">
        <w:t xml:space="preserve"> Nagel</w:t>
      </w:r>
      <w:r w:rsidR="00F35804" w:rsidRPr="00874ACF">
        <w:t xml:space="preserve"> &amp; Ben Sataloff</w:t>
      </w:r>
      <w:r w:rsidRPr="00874ACF">
        <w:t>)</w:t>
      </w:r>
    </w:p>
    <w:p w14:paraId="6BD56C68" w14:textId="0CB037DA" w:rsidR="00DE15F1" w:rsidRPr="00874ACF" w:rsidRDefault="00DE15F1" w:rsidP="00DE15F1">
      <w:pPr>
        <w:pBdr>
          <w:left w:val="none" w:sz="0" w:space="7" w:color="auto"/>
        </w:pBdr>
        <w:spacing w:line="293" w:lineRule="atLeast"/>
      </w:pPr>
      <w:r>
        <w:t xml:space="preserve">We did not meet in January, meeting on </w:t>
      </w:r>
      <w:proofErr w:type="spellStart"/>
      <w:r>
        <w:t>feb</w:t>
      </w:r>
      <w:proofErr w:type="spellEnd"/>
      <w:r>
        <w:t xml:space="preserve"> 19</w:t>
      </w:r>
      <w:r w:rsidRPr="00DE15F1">
        <w:rPr>
          <w:vertAlign w:val="superscript"/>
        </w:rPr>
        <w:t>th</w:t>
      </w:r>
      <w:r>
        <w:t xml:space="preserve"> on zoom</w:t>
      </w:r>
    </w:p>
    <w:p w14:paraId="7F5818A0" w14:textId="77777777" w:rsidR="00EB6461" w:rsidRPr="00DE15F1" w:rsidRDefault="004E5465" w:rsidP="007B4150">
      <w:pPr>
        <w:numPr>
          <w:ilvl w:val="0"/>
          <w:numId w:val="17"/>
        </w:numPr>
        <w:pBdr>
          <w:left w:val="none" w:sz="0" w:space="7" w:color="auto"/>
        </w:pBdr>
        <w:spacing w:line="293" w:lineRule="atLeast"/>
      </w:pPr>
      <w:r w:rsidRPr="00874ACF">
        <w:t>Awards</w:t>
      </w:r>
      <w:r w:rsidRPr="00874ACF">
        <w:rPr>
          <w:spacing w:val="-6"/>
        </w:rPr>
        <w:t xml:space="preserve"> </w:t>
      </w:r>
      <w:r w:rsidRPr="00874ACF">
        <w:t>(Rachel</w:t>
      </w:r>
      <w:r w:rsidRPr="00874ACF">
        <w:rPr>
          <w:spacing w:val="-5"/>
        </w:rPr>
        <w:t xml:space="preserve"> </w:t>
      </w:r>
      <w:r w:rsidRPr="00874ACF">
        <w:t>Bauer</w:t>
      </w:r>
      <w:r w:rsidRPr="00874ACF">
        <w:rPr>
          <w:spacing w:val="-4"/>
        </w:rPr>
        <w:t xml:space="preserve"> </w:t>
      </w:r>
      <w:r w:rsidRPr="00874ACF">
        <w:t>&amp;</w:t>
      </w:r>
      <w:r w:rsidRPr="00874ACF">
        <w:rPr>
          <w:spacing w:val="-6"/>
        </w:rPr>
        <w:t xml:space="preserve"> </w:t>
      </w:r>
      <w:r w:rsidRPr="00874ACF">
        <w:t>Kristine</w:t>
      </w:r>
      <w:r w:rsidRPr="00874ACF">
        <w:rPr>
          <w:spacing w:val="-6"/>
        </w:rPr>
        <w:t xml:space="preserve"> </w:t>
      </w:r>
      <w:r w:rsidRPr="00874ACF">
        <w:rPr>
          <w:spacing w:val="-2"/>
        </w:rPr>
        <w:t>Wahlgren)</w:t>
      </w:r>
    </w:p>
    <w:p w14:paraId="51352E81" w14:textId="0127B89E" w:rsidR="00DE15F1" w:rsidRPr="00874ACF" w:rsidRDefault="00DE15F1" w:rsidP="00DE15F1">
      <w:pPr>
        <w:pBdr>
          <w:left w:val="none" w:sz="0" w:space="7" w:color="auto"/>
        </w:pBdr>
        <w:spacing w:line="293" w:lineRule="atLeast"/>
      </w:pPr>
      <w:r>
        <w:rPr>
          <w:spacing w:val="-2"/>
        </w:rPr>
        <w:t xml:space="preserve">Awards </w:t>
      </w:r>
      <w:proofErr w:type="gramStart"/>
      <w:r>
        <w:rPr>
          <w:spacing w:val="-2"/>
        </w:rPr>
        <w:t>going</w:t>
      </w:r>
      <w:proofErr w:type="gramEnd"/>
      <w:r>
        <w:rPr>
          <w:spacing w:val="-2"/>
        </w:rPr>
        <w:t xml:space="preserve"> out soon. Milestones </w:t>
      </w:r>
      <w:proofErr w:type="gramStart"/>
      <w:r>
        <w:rPr>
          <w:spacing w:val="-2"/>
        </w:rPr>
        <w:t>coming</w:t>
      </w:r>
      <w:proofErr w:type="gramEnd"/>
      <w:r>
        <w:rPr>
          <w:spacing w:val="-2"/>
        </w:rPr>
        <w:t xml:space="preserve"> up so please share with us! March 16</w:t>
      </w:r>
      <w:r w:rsidRPr="00DE15F1">
        <w:rPr>
          <w:spacing w:val="-2"/>
          <w:vertAlign w:val="superscript"/>
        </w:rPr>
        <w:t>th</w:t>
      </w:r>
      <w:r>
        <w:rPr>
          <w:spacing w:val="-2"/>
        </w:rPr>
        <w:t xml:space="preserve"> is deadline.</w:t>
      </w:r>
    </w:p>
    <w:p w14:paraId="3942D848" w14:textId="5E68152C" w:rsidR="00274693" w:rsidRPr="00DE15F1" w:rsidRDefault="00274693" w:rsidP="007B4150">
      <w:pPr>
        <w:numPr>
          <w:ilvl w:val="0"/>
          <w:numId w:val="17"/>
        </w:numPr>
        <w:pBdr>
          <w:left w:val="none" w:sz="0" w:space="7" w:color="auto"/>
        </w:pBdr>
        <w:spacing w:line="293" w:lineRule="atLeast"/>
      </w:pPr>
      <w:r w:rsidRPr="00874ACF">
        <w:rPr>
          <w:color w:val="000000"/>
        </w:rPr>
        <w:t>Business/HR (Sue</w:t>
      </w:r>
      <w:r w:rsidR="002521B3" w:rsidRPr="00874ACF">
        <w:rPr>
          <w:color w:val="000000"/>
        </w:rPr>
        <w:t xml:space="preserve"> Bruesch, Regina Ross Ellison, and Kelly Pezdeck</w:t>
      </w:r>
      <w:r w:rsidR="00DE15F1">
        <w:rPr>
          <w:color w:val="000000"/>
        </w:rPr>
        <w:t>)</w:t>
      </w:r>
    </w:p>
    <w:p w14:paraId="762ABB19" w14:textId="01F67658" w:rsidR="00DE15F1" w:rsidRPr="00874ACF" w:rsidRDefault="00DE15F1" w:rsidP="00DE15F1">
      <w:pPr>
        <w:pBdr>
          <w:left w:val="none" w:sz="0" w:space="7" w:color="auto"/>
        </w:pBdr>
        <w:spacing w:line="293" w:lineRule="atLeast"/>
      </w:pPr>
      <w:r>
        <w:rPr>
          <w:color w:val="000000"/>
        </w:rPr>
        <w:t>Met on January 20</w:t>
      </w:r>
      <w:r w:rsidRPr="00DE15F1">
        <w:rPr>
          <w:color w:val="000000"/>
          <w:vertAlign w:val="superscript"/>
        </w:rPr>
        <w:t>th</w:t>
      </w:r>
      <w:r>
        <w:rPr>
          <w:color w:val="000000"/>
        </w:rPr>
        <w:t xml:space="preserve"> on zoom. Working on little questionnaire. Meeting on 17</w:t>
      </w:r>
      <w:r w:rsidRPr="00DE15F1">
        <w:rPr>
          <w:color w:val="000000"/>
          <w:vertAlign w:val="superscript"/>
        </w:rPr>
        <w:t>th</w:t>
      </w:r>
      <w:r>
        <w:rPr>
          <w:color w:val="000000"/>
        </w:rPr>
        <w:t xml:space="preserve"> on zoom!</w:t>
      </w:r>
    </w:p>
    <w:p w14:paraId="71B5BBFE" w14:textId="33C7EC47" w:rsidR="00EB6461" w:rsidRDefault="00D846B9" w:rsidP="007B4150">
      <w:pPr>
        <w:pStyle w:val="ListParagraph"/>
        <w:widowControl/>
        <w:numPr>
          <w:ilvl w:val="0"/>
          <w:numId w:val="17"/>
        </w:numPr>
      </w:pPr>
      <w:r w:rsidRPr="00874ACF">
        <w:t>Diversity</w:t>
      </w:r>
      <w:r w:rsidRPr="00874ACF">
        <w:rPr>
          <w:spacing w:val="-5"/>
        </w:rPr>
        <w:t xml:space="preserve"> </w:t>
      </w:r>
      <w:r w:rsidRPr="00874ACF">
        <w:t>(</w:t>
      </w:r>
      <w:r w:rsidR="008D34C9" w:rsidRPr="00874ACF">
        <w:t>Regina Ross Ellison</w:t>
      </w:r>
      <w:r w:rsidR="00F56907" w:rsidRPr="00874ACF">
        <w:t xml:space="preserve"> &amp; Jeanna </w:t>
      </w:r>
      <w:r w:rsidRPr="00874ACF">
        <w:t>Brown)</w:t>
      </w:r>
    </w:p>
    <w:p w14:paraId="567E9114" w14:textId="4B6D9C77" w:rsidR="00DE15F1" w:rsidRPr="00874ACF" w:rsidRDefault="00DE15F1" w:rsidP="00DE15F1">
      <w:pPr>
        <w:widowControl/>
      </w:pPr>
      <w:r>
        <w:t>Meeting on zoom on 25th</w:t>
      </w:r>
    </w:p>
    <w:p w14:paraId="63F9E181" w14:textId="77777777" w:rsidR="00EB6461" w:rsidRPr="00DE15F1" w:rsidRDefault="004E5465" w:rsidP="007B4150">
      <w:pPr>
        <w:numPr>
          <w:ilvl w:val="0"/>
          <w:numId w:val="17"/>
        </w:numPr>
        <w:pBdr>
          <w:left w:val="none" w:sz="0" w:space="7" w:color="auto"/>
        </w:pBdr>
        <w:spacing w:line="293" w:lineRule="atLeast"/>
      </w:pPr>
      <w:r w:rsidRPr="00874ACF">
        <w:t>Early</w:t>
      </w:r>
      <w:r w:rsidRPr="00874ACF">
        <w:rPr>
          <w:spacing w:val="-4"/>
        </w:rPr>
        <w:t xml:space="preserve"> </w:t>
      </w:r>
      <w:r w:rsidRPr="00874ACF">
        <w:t>Childhood</w:t>
      </w:r>
      <w:r w:rsidRPr="00874ACF">
        <w:rPr>
          <w:spacing w:val="-4"/>
        </w:rPr>
        <w:t xml:space="preserve"> </w:t>
      </w:r>
      <w:r w:rsidRPr="00874ACF">
        <w:t>(Kelly</w:t>
      </w:r>
      <w:r w:rsidRPr="00874ACF">
        <w:rPr>
          <w:spacing w:val="-4"/>
        </w:rPr>
        <w:t xml:space="preserve"> </w:t>
      </w:r>
      <w:r w:rsidRPr="00874ACF">
        <w:rPr>
          <w:spacing w:val="-2"/>
        </w:rPr>
        <w:t>Matson &amp; Devin Frendreis)</w:t>
      </w:r>
    </w:p>
    <w:p w14:paraId="0E86FAE7" w14:textId="155262FE" w:rsidR="00DE15F1" w:rsidRPr="00874ACF" w:rsidRDefault="00DE15F1" w:rsidP="00DE15F1">
      <w:pPr>
        <w:pBdr>
          <w:left w:val="none" w:sz="0" w:space="7" w:color="auto"/>
        </w:pBdr>
        <w:spacing w:line="293" w:lineRule="atLeast"/>
      </w:pPr>
      <w:r>
        <w:rPr>
          <w:spacing w:val="-2"/>
        </w:rPr>
        <w:t>Meeting on 19</w:t>
      </w:r>
      <w:r w:rsidRPr="00DE15F1">
        <w:rPr>
          <w:spacing w:val="-2"/>
          <w:vertAlign w:val="superscript"/>
        </w:rPr>
        <w:t>th</w:t>
      </w:r>
      <w:r>
        <w:rPr>
          <w:spacing w:val="-2"/>
        </w:rPr>
        <w:t xml:space="preserve"> on zoom to talk about conference and registration</w:t>
      </w:r>
    </w:p>
    <w:p w14:paraId="024D698E" w14:textId="07FEB381" w:rsidR="00CD72BD" w:rsidRDefault="00CD72BD" w:rsidP="007B4150">
      <w:pPr>
        <w:pStyle w:val="ListParagraph"/>
        <w:numPr>
          <w:ilvl w:val="1"/>
          <w:numId w:val="17"/>
        </w:numPr>
        <w:pBdr>
          <w:left w:val="none" w:sz="0" w:space="7" w:color="auto"/>
        </w:pBdr>
        <w:spacing w:line="293" w:lineRule="atLeast"/>
      </w:pPr>
      <w:r w:rsidRPr="00874ACF">
        <w:t>Early Childhood</w:t>
      </w:r>
      <w:r w:rsidR="00C25E06" w:rsidRPr="00874ACF">
        <w:t xml:space="preserve"> Workshop </w:t>
      </w:r>
    </w:p>
    <w:p w14:paraId="365E405A" w14:textId="6E4FD6AA" w:rsidR="00DE15F1" w:rsidRPr="00874ACF" w:rsidRDefault="00DE15F1" w:rsidP="00DE15F1">
      <w:pPr>
        <w:pBdr>
          <w:left w:val="none" w:sz="0" w:space="7" w:color="auto"/>
        </w:pBdr>
        <w:spacing w:line="293" w:lineRule="atLeast"/>
      </w:pPr>
      <w:r>
        <w:t>Getting things together now.</w:t>
      </w:r>
    </w:p>
    <w:p w14:paraId="044CF0CD" w14:textId="0655E95C" w:rsidR="00EB6461" w:rsidRPr="00DE15F1" w:rsidRDefault="004E5465" w:rsidP="007B4150">
      <w:pPr>
        <w:pStyle w:val="ListParagraph"/>
        <w:widowControl/>
        <w:numPr>
          <w:ilvl w:val="0"/>
          <w:numId w:val="17"/>
        </w:numPr>
        <w:rPr>
          <w:sz w:val="24"/>
          <w:szCs w:val="24"/>
        </w:rPr>
      </w:pPr>
      <w:r w:rsidRPr="00874ACF">
        <w:t>Facilities</w:t>
      </w:r>
      <w:r w:rsidRPr="007B4150">
        <w:rPr>
          <w:spacing w:val="-5"/>
        </w:rPr>
        <w:t xml:space="preserve"> </w:t>
      </w:r>
      <w:r w:rsidRPr="00874ACF">
        <w:t>(</w:t>
      </w:r>
      <w:r w:rsidR="00DC0A8B" w:rsidRPr="00874ACF">
        <w:t>Anthony Morelli</w:t>
      </w:r>
      <w:r w:rsidRPr="00874ACF">
        <w:t xml:space="preserve"> &amp; </w:t>
      </w:r>
      <w:r w:rsidR="007B4150" w:rsidRPr="007B4150">
        <w:t>Lucas Sefcik</w:t>
      </w:r>
      <w:r w:rsidR="007B4150">
        <w:t>)</w:t>
      </w:r>
    </w:p>
    <w:p w14:paraId="62FA4AB4" w14:textId="75C949E3" w:rsidR="00DE15F1" w:rsidRPr="00DE15F1" w:rsidRDefault="00DE15F1" w:rsidP="00DE15F1">
      <w:pPr>
        <w:widowControl/>
        <w:rPr>
          <w:sz w:val="24"/>
          <w:szCs w:val="24"/>
        </w:rPr>
      </w:pPr>
      <w:r>
        <w:rPr>
          <w:sz w:val="24"/>
          <w:szCs w:val="24"/>
        </w:rPr>
        <w:t>Meeting on 25</w:t>
      </w:r>
      <w:r w:rsidRPr="00DE15F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on teams</w:t>
      </w:r>
    </w:p>
    <w:p w14:paraId="16BEA145" w14:textId="77777777" w:rsidR="00EB6461" w:rsidRPr="00DE15F1" w:rsidRDefault="004E5465" w:rsidP="007B4150">
      <w:pPr>
        <w:numPr>
          <w:ilvl w:val="0"/>
          <w:numId w:val="17"/>
        </w:numPr>
        <w:pBdr>
          <w:left w:val="none" w:sz="0" w:space="7" w:color="auto"/>
        </w:pBdr>
        <w:spacing w:line="293" w:lineRule="atLeast"/>
      </w:pPr>
      <w:r w:rsidRPr="00874ACF">
        <w:t>Legislative</w:t>
      </w:r>
      <w:r w:rsidRPr="00874ACF">
        <w:rPr>
          <w:spacing w:val="-4"/>
        </w:rPr>
        <w:t xml:space="preserve"> </w:t>
      </w:r>
      <w:r w:rsidRPr="00874ACF">
        <w:t>(Hollice</w:t>
      </w:r>
      <w:r w:rsidRPr="00874ACF">
        <w:rPr>
          <w:spacing w:val="-4"/>
        </w:rPr>
        <w:t xml:space="preserve"> </w:t>
      </w:r>
      <w:r w:rsidRPr="00874ACF">
        <w:t>Clark</w:t>
      </w:r>
      <w:r w:rsidRPr="00874ACF">
        <w:rPr>
          <w:spacing w:val="-2"/>
        </w:rPr>
        <w:t xml:space="preserve"> </w:t>
      </w:r>
      <w:r w:rsidRPr="00874ACF">
        <w:t>&amp;</w:t>
      </w:r>
      <w:r w:rsidRPr="00874ACF">
        <w:rPr>
          <w:spacing w:val="-3"/>
        </w:rPr>
        <w:t xml:space="preserve"> </w:t>
      </w:r>
      <w:r w:rsidRPr="00874ACF">
        <w:t>Greg</w:t>
      </w:r>
      <w:r w:rsidRPr="00874ACF">
        <w:rPr>
          <w:spacing w:val="-1"/>
        </w:rPr>
        <w:t xml:space="preserve"> </w:t>
      </w:r>
      <w:r w:rsidRPr="00874ACF">
        <w:rPr>
          <w:spacing w:val="-2"/>
        </w:rPr>
        <w:t>Lewis)</w:t>
      </w:r>
    </w:p>
    <w:p w14:paraId="008350BD" w14:textId="5AF2CD3F" w:rsidR="00DE15F1" w:rsidRPr="00874ACF" w:rsidRDefault="00DE15F1" w:rsidP="00DE15F1">
      <w:pPr>
        <w:pBdr>
          <w:left w:val="none" w:sz="0" w:space="7" w:color="auto"/>
        </w:pBdr>
        <w:spacing w:line="293" w:lineRule="atLeast"/>
      </w:pPr>
      <w:r>
        <w:rPr>
          <w:spacing w:val="-2"/>
        </w:rPr>
        <w:t>Met on the 11</w:t>
      </w:r>
      <w:r w:rsidRPr="00DE15F1">
        <w:rPr>
          <w:spacing w:val="-2"/>
          <w:vertAlign w:val="superscript"/>
        </w:rPr>
        <w:t>th</w:t>
      </w:r>
      <w:r>
        <w:rPr>
          <w:spacing w:val="-2"/>
        </w:rPr>
        <w:t xml:space="preserve"> with the legislative breakfast. Next meeting on </w:t>
      </w:r>
      <w:proofErr w:type="gramStart"/>
      <w:r>
        <w:rPr>
          <w:spacing w:val="-2"/>
        </w:rPr>
        <w:t>march</w:t>
      </w:r>
      <w:proofErr w:type="gramEnd"/>
      <w:r>
        <w:rPr>
          <w:spacing w:val="-2"/>
        </w:rPr>
        <w:t xml:space="preserve"> 12th</w:t>
      </w:r>
    </w:p>
    <w:p w14:paraId="2A3DA1C5" w14:textId="68852AD8" w:rsidR="00EB6461" w:rsidRDefault="004E5465" w:rsidP="007B4150">
      <w:pPr>
        <w:numPr>
          <w:ilvl w:val="0"/>
          <w:numId w:val="17"/>
        </w:numPr>
        <w:pBdr>
          <w:left w:val="none" w:sz="0" w:space="7" w:color="auto"/>
        </w:pBdr>
        <w:spacing w:line="293" w:lineRule="atLeast"/>
        <w:rPr>
          <w:spacing w:val="-2"/>
        </w:rPr>
      </w:pPr>
      <w:r w:rsidRPr="00874ACF">
        <w:rPr>
          <w:spacing w:val="-2"/>
        </w:rPr>
        <w:t>Marketing (Stacy Proper</w:t>
      </w:r>
      <w:r w:rsidR="00B43A2C">
        <w:rPr>
          <w:spacing w:val="-2"/>
        </w:rPr>
        <w:t xml:space="preserve"> &amp; Jordan</w:t>
      </w:r>
      <w:r w:rsidR="006218F2">
        <w:rPr>
          <w:spacing w:val="-2"/>
        </w:rPr>
        <w:t xml:space="preserve"> </w:t>
      </w:r>
      <w:r w:rsidR="006218F2" w:rsidRPr="006218F2">
        <w:rPr>
          <w:spacing w:val="-2"/>
        </w:rPr>
        <w:t>Desiderio</w:t>
      </w:r>
      <w:r w:rsidRPr="006218F2">
        <w:rPr>
          <w:spacing w:val="-2"/>
        </w:rPr>
        <w:t>)</w:t>
      </w:r>
    </w:p>
    <w:p w14:paraId="5E02EAB3" w14:textId="2D92DB9D" w:rsidR="00DE15F1" w:rsidRPr="006218F2" w:rsidRDefault="00DE15F1" w:rsidP="00DE15F1">
      <w:pPr>
        <w:pBdr>
          <w:left w:val="none" w:sz="0" w:space="7" w:color="auto"/>
        </w:pBdr>
        <w:spacing w:line="293" w:lineRule="atLeast"/>
        <w:rPr>
          <w:spacing w:val="-2"/>
        </w:rPr>
      </w:pPr>
      <w:r>
        <w:rPr>
          <w:spacing w:val="-2"/>
        </w:rPr>
        <w:t xml:space="preserve">Met on </w:t>
      </w:r>
      <w:proofErr w:type="spellStart"/>
      <w:r>
        <w:rPr>
          <w:spacing w:val="-2"/>
        </w:rPr>
        <w:t>jan</w:t>
      </w:r>
      <w:proofErr w:type="spellEnd"/>
      <w:r>
        <w:rPr>
          <w:spacing w:val="-2"/>
        </w:rPr>
        <w:t xml:space="preserve"> 21</w:t>
      </w:r>
      <w:r w:rsidRPr="00DE15F1">
        <w:rPr>
          <w:spacing w:val="-2"/>
          <w:vertAlign w:val="superscript"/>
        </w:rPr>
        <w:t>st</w:t>
      </w:r>
      <w:r>
        <w:rPr>
          <w:spacing w:val="-2"/>
        </w:rPr>
        <w:t xml:space="preserve"> and talked about sessions. Meeting on the 18</w:t>
      </w:r>
      <w:r w:rsidRPr="00DE15F1">
        <w:rPr>
          <w:spacing w:val="-2"/>
          <w:vertAlign w:val="superscript"/>
        </w:rPr>
        <w:t>th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on</w:t>
      </w:r>
      <w:proofErr w:type="gramEnd"/>
      <w:r>
        <w:rPr>
          <w:spacing w:val="-2"/>
        </w:rPr>
        <w:t xml:space="preserve"> zoom.</w:t>
      </w:r>
    </w:p>
    <w:p w14:paraId="1973C3E8" w14:textId="77777777" w:rsidR="00EB6461" w:rsidRPr="00DE15F1" w:rsidRDefault="004E5465" w:rsidP="007B4150">
      <w:pPr>
        <w:numPr>
          <w:ilvl w:val="0"/>
          <w:numId w:val="17"/>
        </w:numPr>
        <w:pBdr>
          <w:left w:val="none" w:sz="0" w:space="7" w:color="auto"/>
        </w:pBdr>
        <w:spacing w:line="293" w:lineRule="atLeast"/>
      </w:pPr>
      <w:r w:rsidRPr="00874ACF">
        <w:rPr>
          <w:spacing w:val="-2"/>
        </w:rPr>
        <w:t>Parks and Natural Resources (Chris Finn &amp; Ryan Veldman)</w:t>
      </w:r>
    </w:p>
    <w:p w14:paraId="74BF4BC5" w14:textId="04302DD8" w:rsidR="00DE15F1" w:rsidRPr="00874ACF" w:rsidRDefault="00472E81" w:rsidP="00DE15F1">
      <w:pPr>
        <w:pBdr>
          <w:left w:val="none" w:sz="0" w:space="7" w:color="auto"/>
        </w:pBdr>
        <w:spacing w:line="293" w:lineRule="atLeast"/>
      </w:pPr>
      <w:r>
        <w:rPr>
          <w:spacing w:val="-2"/>
        </w:rPr>
        <w:t xml:space="preserve">Met last week about vendors. Next meeting on </w:t>
      </w:r>
      <w:proofErr w:type="gramStart"/>
      <w:r>
        <w:rPr>
          <w:spacing w:val="-2"/>
        </w:rPr>
        <w:t>march</w:t>
      </w:r>
      <w:proofErr w:type="gramEnd"/>
      <w:r>
        <w:rPr>
          <w:spacing w:val="-2"/>
        </w:rPr>
        <w:t xml:space="preserve"> 4</w:t>
      </w:r>
      <w:r w:rsidRPr="00472E81">
        <w:rPr>
          <w:spacing w:val="-2"/>
          <w:vertAlign w:val="superscript"/>
        </w:rPr>
        <w:t>th</w:t>
      </w:r>
      <w:r>
        <w:rPr>
          <w:spacing w:val="-2"/>
        </w:rPr>
        <w:t>.</w:t>
      </w:r>
    </w:p>
    <w:p w14:paraId="206D4074" w14:textId="55C57B28" w:rsidR="00BA37A3" w:rsidRPr="00472E81" w:rsidRDefault="004E5465" w:rsidP="007B4150">
      <w:pPr>
        <w:numPr>
          <w:ilvl w:val="0"/>
          <w:numId w:val="17"/>
        </w:numPr>
        <w:pBdr>
          <w:left w:val="none" w:sz="0" w:space="7" w:color="auto"/>
        </w:pBdr>
        <w:spacing w:line="293" w:lineRule="atLeast"/>
      </w:pPr>
      <w:r w:rsidRPr="00874ACF">
        <w:t>School</w:t>
      </w:r>
      <w:r w:rsidRPr="00874ACF">
        <w:rPr>
          <w:spacing w:val="-6"/>
        </w:rPr>
        <w:t xml:space="preserve"> </w:t>
      </w:r>
      <w:r w:rsidR="00DC0A8B" w:rsidRPr="00874ACF">
        <w:t>Age</w:t>
      </w:r>
      <w:r w:rsidR="00DC0A8B" w:rsidRPr="00874ACF">
        <w:rPr>
          <w:spacing w:val="-6"/>
        </w:rPr>
        <w:t xml:space="preserve"> </w:t>
      </w:r>
      <w:r w:rsidR="00DC0A8B" w:rsidRPr="00874ACF">
        <w:rPr>
          <w:spacing w:val="-2"/>
        </w:rPr>
        <w:t>(</w:t>
      </w:r>
      <w:r w:rsidRPr="00874ACF">
        <w:rPr>
          <w:spacing w:val="-2"/>
        </w:rPr>
        <w:t>Sarah Carr</w:t>
      </w:r>
      <w:r w:rsidR="00DC0A8B" w:rsidRPr="00874ACF">
        <w:rPr>
          <w:spacing w:val="-2"/>
        </w:rPr>
        <w:t>&amp; Ewa Koziol</w:t>
      </w:r>
      <w:r w:rsidRPr="00874ACF">
        <w:rPr>
          <w:spacing w:val="-2"/>
        </w:rPr>
        <w:t>)</w:t>
      </w:r>
    </w:p>
    <w:p w14:paraId="18DD9AB1" w14:textId="7EF79EFF" w:rsidR="00472E81" w:rsidRPr="00874ACF" w:rsidRDefault="00472E81" w:rsidP="00472E81">
      <w:pPr>
        <w:pBdr>
          <w:left w:val="none" w:sz="0" w:space="7" w:color="auto"/>
        </w:pBdr>
        <w:spacing w:line="293" w:lineRule="atLeast"/>
      </w:pPr>
      <w:r>
        <w:rPr>
          <w:spacing w:val="-2"/>
        </w:rPr>
        <w:t>Met on the 3</w:t>
      </w:r>
      <w:r w:rsidRPr="00472E81">
        <w:rPr>
          <w:spacing w:val="-2"/>
          <w:vertAlign w:val="superscript"/>
        </w:rPr>
        <w:t>rd</w:t>
      </w:r>
      <w:r>
        <w:rPr>
          <w:spacing w:val="-2"/>
        </w:rPr>
        <w:t xml:space="preserve"> talked about conference and had </w:t>
      </w:r>
      <w:proofErr w:type="spellStart"/>
      <w:r>
        <w:rPr>
          <w:spacing w:val="-2"/>
        </w:rPr>
        <w:t>jac</w:t>
      </w:r>
      <w:proofErr w:type="spellEnd"/>
      <w:r>
        <w:rPr>
          <w:spacing w:val="-2"/>
        </w:rPr>
        <w:t xml:space="preserve"> canty. Next meeting is </w:t>
      </w:r>
      <w:proofErr w:type="gramStart"/>
      <w:r>
        <w:rPr>
          <w:spacing w:val="-2"/>
        </w:rPr>
        <w:t>march</w:t>
      </w:r>
      <w:proofErr w:type="gramEnd"/>
      <w:r>
        <w:rPr>
          <w:spacing w:val="-2"/>
        </w:rPr>
        <w:t xml:space="preserve"> 3rd</w:t>
      </w:r>
    </w:p>
    <w:p w14:paraId="2CDF5754" w14:textId="0B1817DA" w:rsidR="00EB6461" w:rsidRDefault="004E5465" w:rsidP="007B4150">
      <w:pPr>
        <w:numPr>
          <w:ilvl w:val="0"/>
          <w:numId w:val="17"/>
        </w:numPr>
        <w:pBdr>
          <w:left w:val="none" w:sz="0" w:space="7" w:color="auto"/>
        </w:pBdr>
        <w:spacing w:line="293" w:lineRule="atLeast"/>
      </w:pPr>
      <w:r w:rsidRPr="00874ACF">
        <w:t xml:space="preserve">Social (Sarah Hamilton &amp; </w:t>
      </w:r>
      <w:r w:rsidR="002521B3" w:rsidRPr="00874ACF">
        <w:t>Rache</w:t>
      </w:r>
      <w:r w:rsidR="00AB5428" w:rsidRPr="00874ACF">
        <w:t>l</w:t>
      </w:r>
      <w:r w:rsidR="002521B3" w:rsidRPr="00874ACF">
        <w:t xml:space="preserve"> Ba</w:t>
      </w:r>
      <w:r w:rsidR="00AB5428" w:rsidRPr="00874ACF">
        <w:t>uer</w:t>
      </w:r>
      <w:r w:rsidRPr="00874ACF">
        <w:t>)</w:t>
      </w:r>
    </w:p>
    <w:p w14:paraId="796C6F62" w14:textId="311F435B" w:rsidR="00472E81" w:rsidRPr="00874ACF" w:rsidRDefault="00472E81" w:rsidP="00472E81">
      <w:pPr>
        <w:pBdr>
          <w:left w:val="none" w:sz="0" w:space="7" w:color="auto"/>
        </w:pBdr>
        <w:spacing w:line="293" w:lineRule="atLeast"/>
      </w:pPr>
      <w:r>
        <w:t>Conference social was great, thank you so much to our sponsors.</w:t>
      </w:r>
    </w:p>
    <w:p w14:paraId="0F25FE05" w14:textId="77777777" w:rsidR="00EB6461" w:rsidRPr="00472E81" w:rsidRDefault="004E5465" w:rsidP="007B4150">
      <w:pPr>
        <w:numPr>
          <w:ilvl w:val="0"/>
          <w:numId w:val="17"/>
        </w:numPr>
        <w:pBdr>
          <w:left w:val="none" w:sz="0" w:space="7" w:color="auto"/>
        </w:pBdr>
        <w:spacing w:line="293" w:lineRule="atLeast"/>
      </w:pPr>
      <w:r w:rsidRPr="00874ACF">
        <w:t>Special</w:t>
      </w:r>
      <w:r w:rsidRPr="00874ACF">
        <w:rPr>
          <w:spacing w:val="-5"/>
        </w:rPr>
        <w:t xml:space="preserve"> </w:t>
      </w:r>
      <w:r w:rsidRPr="00874ACF">
        <w:t>Events</w:t>
      </w:r>
      <w:r w:rsidRPr="00874ACF">
        <w:rPr>
          <w:spacing w:val="-5"/>
        </w:rPr>
        <w:t xml:space="preserve"> </w:t>
      </w:r>
      <w:r w:rsidRPr="00874ACF">
        <w:t>(Laurie Murray &amp; Janel Geary</w:t>
      </w:r>
      <w:r w:rsidRPr="00874ACF">
        <w:rPr>
          <w:spacing w:val="-2"/>
        </w:rPr>
        <w:t>)</w:t>
      </w:r>
    </w:p>
    <w:p w14:paraId="0192BA43" w14:textId="7CD0335D" w:rsidR="00472E81" w:rsidRPr="00874ACF" w:rsidRDefault="00472E81" w:rsidP="00472E81">
      <w:pPr>
        <w:pBdr>
          <w:left w:val="none" w:sz="0" w:space="7" w:color="auto"/>
        </w:pBdr>
        <w:spacing w:line="293" w:lineRule="atLeast"/>
      </w:pPr>
      <w:r>
        <w:rPr>
          <w:spacing w:val="-2"/>
        </w:rPr>
        <w:t>Met on zoom on 11</w:t>
      </w:r>
      <w:r w:rsidRPr="00472E81">
        <w:rPr>
          <w:spacing w:val="-2"/>
          <w:vertAlign w:val="superscript"/>
        </w:rPr>
        <w:t>th</w:t>
      </w:r>
      <w:r>
        <w:rPr>
          <w:spacing w:val="-2"/>
        </w:rPr>
        <w:t xml:space="preserve"> and talked about conference sessions. Next meeting </w:t>
      </w:r>
      <w:proofErr w:type="gramStart"/>
      <w:r>
        <w:rPr>
          <w:spacing w:val="-2"/>
        </w:rPr>
        <w:t>march</w:t>
      </w:r>
      <w:proofErr w:type="gramEnd"/>
      <w:r>
        <w:rPr>
          <w:spacing w:val="-2"/>
        </w:rPr>
        <w:t xml:space="preserve"> 11</w:t>
      </w:r>
      <w:r w:rsidRPr="00472E81">
        <w:rPr>
          <w:spacing w:val="-2"/>
          <w:vertAlign w:val="superscript"/>
        </w:rPr>
        <w:t>th</w:t>
      </w:r>
      <w:r>
        <w:rPr>
          <w:spacing w:val="-2"/>
        </w:rPr>
        <w:t xml:space="preserve"> at 10am on zoom.</w:t>
      </w:r>
    </w:p>
    <w:p w14:paraId="2B17B837" w14:textId="7E29EAF4" w:rsidR="00F35804" w:rsidRPr="00472E81" w:rsidRDefault="00F35804" w:rsidP="007B4150">
      <w:pPr>
        <w:numPr>
          <w:ilvl w:val="0"/>
          <w:numId w:val="17"/>
        </w:numPr>
        <w:pBdr>
          <w:left w:val="none" w:sz="0" w:space="7" w:color="auto"/>
        </w:pBdr>
        <w:spacing w:line="293" w:lineRule="atLeast"/>
      </w:pPr>
      <w:r w:rsidRPr="00874ACF">
        <w:rPr>
          <w:spacing w:val="-2"/>
        </w:rPr>
        <w:t>Special Rec (Todd Mallo &amp; Marina Uher)</w:t>
      </w:r>
    </w:p>
    <w:p w14:paraId="32FF7767" w14:textId="13E8B3DD" w:rsidR="00472E81" w:rsidRPr="00874ACF" w:rsidRDefault="00472E81" w:rsidP="00472E81">
      <w:pPr>
        <w:pBdr>
          <w:left w:val="none" w:sz="0" w:space="7" w:color="auto"/>
        </w:pBdr>
        <w:spacing w:line="293" w:lineRule="atLeast"/>
      </w:pPr>
      <w:r>
        <w:rPr>
          <w:spacing w:val="-2"/>
        </w:rPr>
        <w:lastRenderedPageBreak/>
        <w:t xml:space="preserve">Met on </w:t>
      </w:r>
      <w:proofErr w:type="spellStart"/>
      <w:r>
        <w:rPr>
          <w:spacing w:val="-2"/>
        </w:rPr>
        <w:t>jan</w:t>
      </w:r>
      <w:proofErr w:type="spellEnd"/>
      <w:r>
        <w:rPr>
          <w:spacing w:val="-2"/>
        </w:rPr>
        <w:t xml:space="preserve"> 13</w:t>
      </w:r>
      <w:r w:rsidRPr="00472E81">
        <w:rPr>
          <w:spacing w:val="-2"/>
          <w:vertAlign w:val="superscript"/>
        </w:rPr>
        <w:t>th</w:t>
      </w:r>
      <w:r>
        <w:rPr>
          <w:spacing w:val="-2"/>
        </w:rPr>
        <w:t xml:space="preserve">. Next meeting </w:t>
      </w:r>
      <w:proofErr w:type="spellStart"/>
      <w:r>
        <w:rPr>
          <w:spacing w:val="-2"/>
        </w:rPr>
        <w:t>feb</w:t>
      </w:r>
      <w:proofErr w:type="spellEnd"/>
      <w:r>
        <w:rPr>
          <w:spacing w:val="-2"/>
        </w:rPr>
        <w:t xml:space="preserve"> 26</w:t>
      </w:r>
      <w:r w:rsidRPr="00472E81">
        <w:rPr>
          <w:spacing w:val="-2"/>
          <w:vertAlign w:val="superscript"/>
        </w:rPr>
        <w:t>th</w:t>
      </w:r>
      <w:r>
        <w:rPr>
          <w:spacing w:val="-2"/>
        </w:rPr>
        <w:t xml:space="preserve"> on zoom.</w:t>
      </w:r>
    </w:p>
    <w:p w14:paraId="3F8ECAC0" w14:textId="77777777" w:rsidR="00EB6461" w:rsidRPr="00472E81" w:rsidRDefault="004E5465" w:rsidP="007B4150">
      <w:pPr>
        <w:numPr>
          <w:ilvl w:val="0"/>
          <w:numId w:val="17"/>
        </w:numPr>
        <w:pBdr>
          <w:left w:val="none" w:sz="0" w:space="7" w:color="auto"/>
        </w:pBdr>
        <w:spacing w:line="293" w:lineRule="atLeast"/>
      </w:pPr>
      <w:r w:rsidRPr="00874ACF">
        <w:t>Student</w:t>
      </w:r>
      <w:r w:rsidRPr="00874ACF">
        <w:rPr>
          <w:spacing w:val="-10"/>
        </w:rPr>
        <w:t xml:space="preserve"> </w:t>
      </w:r>
      <w:r w:rsidRPr="00874ACF">
        <w:t>(</w:t>
      </w:r>
      <w:r w:rsidRPr="00874ACF">
        <w:rPr>
          <w:spacing w:val="-2"/>
        </w:rPr>
        <w:t>Melissa Ferruzza &amp; Marie Piotrowski)</w:t>
      </w:r>
    </w:p>
    <w:p w14:paraId="448ACD2C" w14:textId="751D8DAB" w:rsidR="00472E81" w:rsidRPr="00874ACF" w:rsidRDefault="00472E81" w:rsidP="00472E81">
      <w:pPr>
        <w:pBdr>
          <w:left w:val="none" w:sz="0" w:space="7" w:color="auto"/>
        </w:pBdr>
        <w:spacing w:line="293" w:lineRule="atLeast"/>
      </w:pPr>
      <w:r>
        <w:rPr>
          <w:spacing w:val="-2"/>
        </w:rPr>
        <w:t>Met on 11</w:t>
      </w:r>
      <w:r w:rsidRPr="00472E81">
        <w:rPr>
          <w:spacing w:val="-2"/>
          <w:vertAlign w:val="superscript"/>
        </w:rPr>
        <w:t>th</w:t>
      </w:r>
      <w:r>
        <w:rPr>
          <w:spacing w:val="-2"/>
        </w:rPr>
        <w:t xml:space="preserve"> to talk about tri fold. Scholarships are out so please </w:t>
      </w:r>
      <w:proofErr w:type="gramStart"/>
      <w:r>
        <w:rPr>
          <w:spacing w:val="-2"/>
        </w:rPr>
        <w:t>apply</w:t>
      </w:r>
      <w:proofErr w:type="gramEnd"/>
    </w:p>
    <w:p w14:paraId="430F1C75" w14:textId="77777777" w:rsidR="00D80765" w:rsidRPr="00472E81" w:rsidRDefault="00F35804" w:rsidP="007B4150">
      <w:pPr>
        <w:numPr>
          <w:ilvl w:val="0"/>
          <w:numId w:val="17"/>
        </w:numPr>
        <w:pBdr>
          <w:left w:val="none" w:sz="0" w:space="7" w:color="auto"/>
        </w:pBdr>
        <w:spacing w:line="293" w:lineRule="atLeast"/>
      </w:pPr>
      <w:r w:rsidRPr="00874ACF">
        <w:rPr>
          <w:spacing w:val="-2"/>
        </w:rPr>
        <w:t xml:space="preserve">Teen/Camp </w:t>
      </w:r>
      <w:r w:rsidR="00A95ABF" w:rsidRPr="00874ACF">
        <w:rPr>
          <w:spacing w:val="-2"/>
        </w:rPr>
        <w:t>(Sarah</w:t>
      </w:r>
      <w:r w:rsidRPr="00874ACF">
        <w:rPr>
          <w:spacing w:val="-2"/>
        </w:rPr>
        <w:t xml:space="preserve"> Hamilton and Rebecca Ladner) </w:t>
      </w:r>
    </w:p>
    <w:p w14:paraId="29BE530A" w14:textId="572D8B92" w:rsidR="00472E81" w:rsidRPr="00874ACF" w:rsidRDefault="00472E81" w:rsidP="00472E81">
      <w:pPr>
        <w:pBdr>
          <w:left w:val="none" w:sz="0" w:space="7" w:color="auto"/>
        </w:pBdr>
        <w:spacing w:line="293" w:lineRule="atLeast"/>
      </w:pPr>
      <w:r>
        <w:rPr>
          <w:spacing w:val="-2"/>
        </w:rPr>
        <w:t xml:space="preserve">Met </w:t>
      </w:r>
      <w:proofErr w:type="spellStart"/>
      <w:r>
        <w:rPr>
          <w:spacing w:val="-2"/>
        </w:rPr>
        <w:t>feb</w:t>
      </w:r>
      <w:proofErr w:type="spellEnd"/>
      <w:r>
        <w:rPr>
          <w:spacing w:val="-2"/>
        </w:rPr>
        <w:t xml:space="preserve"> 3</w:t>
      </w:r>
      <w:r w:rsidRPr="00472E81">
        <w:rPr>
          <w:spacing w:val="-2"/>
          <w:vertAlign w:val="superscript"/>
        </w:rPr>
        <w:t>rd</w:t>
      </w:r>
      <w:r>
        <w:rPr>
          <w:spacing w:val="-2"/>
        </w:rPr>
        <w:t xml:space="preserve"> and had </w:t>
      </w:r>
      <w:proofErr w:type="spellStart"/>
      <w:r>
        <w:rPr>
          <w:spacing w:val="-2"/>
        </w:rPr>
        <w:t>jac</w:t>
      </w:r>
      <w:proofErr w:type="spellEnd"/>
      <w:r>
        <w:rPr>
          <w:spacing w:val="-2"/>
        </w:rPr>
        <w:t xml:space="preserve"> canty talk. Next meeting </w:t>
      </w:r>
      <w:proofErr w:type="gramStart"/>
      <w:r>
        <w:rPr>
          <w:spacing w:val="-2"/>
        </w:rPr>
        <w:t>march</w:t>
      </w:r>
      <w:proofErr w:type="gramEnd"/>
      <w:r>
        <w:rPr>
          <w:spacing w:val="-2"/>
        </w:rPr>
        <w:t xml:space="preserve"> 3</w:t>
      </w:r>
      <w:r w:rsidRPr="00472E81">
        <w:rPr>
          <w:spacing w:val="-2"/>
          <w:vertAlign w:val="superscript"/>
        </w:rPr>
        <w:t>rd</w:t>
      </w:r>
      <w:r>
        <w:rPr>
          <w:spacing w:val="-2"/>
        </w:rPr>
        <w:t>.</w:t>
      </w:r>
    </w:p>
    <w:p w14:paraId="7D819307" w14:textId="5C5D9178" w:rsidR="00C25E06" w:rsidRPr="00472E81" w:rsidRDefault="00C25E06" w:rsidP="007B4150">
      <w:pPr>
        <w:pStyle w:val="ListParagraph"/>
        <w:numPr>
          <w:ilvl w:val="1"/>
          <w:numId w:val="17"/>
        </w:numPr>
        <w:pBdr>
          <w:left w:val="none" w:sz="0" w:space="7" w:color="auto"/>
        </w:pBdr>
        <w:spacing w:line="293" w:lineRule="atLeast"/>
      </w:pPr>
      <w:r w:rsidRPr="00874ACF">
        <w:rPr>
          <w:spacing w:val="-2"/>
        </w:rPr>
        <w:t>Day Camp Workshop (Meghan Fenlon)</w:t>
      </w:r>
    </w:p>
    <w:p w14:paraId="6705702F" w14:textId="0726A852" w:rsidR="00472E81" w:rsidRPr="00874ACF" w:rsidRDefault="00472E81" w:rsidP="00472E81">
      <w:pPr>
        <w:pBdr>
          <w:left w:val="none" w:sz="0" w:space="7" w:color="auto"/>
        </w:pBdr>
        <w:spacing w:line="293" w:lineRule="atLeast"/>
      </w:pPr>
      <w:r>
        <w:t>Meeting on Friday at 9am.</w:t>
      </w:r>
    </w:p>
    <w:p w14:paraId="2FBBC849" w14:textId="77777777" w:rsidR="00EB6461" w:rsidRPr="00874ACF" w:rsidRDefault="00EB6461">
      <w:pPr>
        <w:spacing w:before="1"/>
        <w:rPr>
          <w:b/>
          <w:bCs/>
        </w:rPr>
      </w:pPr>
    </w:p>
    <w:p w14:paraId="6D80BE81" w14:textId="213B2BAC" w:rsidR="00DB5B79" w:rsidRPr="00DB5B79" w:rsidRDefault="004E5465" w:rsidP="00DB5B79">
      <w:pPr>
        <w:spacing w:before="1" w:line="276" w:lineRule="atLeast"/>
        <w:ind w:left="100"/>
        <w:rPr>
          <w:b/>
          <w:bCs/>
          <w:spacing w:val="-2"/>
        </w:rPr>
      </w:pPr>
      <w:r w:rsidRPr="00874ACF">
        <w:rPr>
          <w:b/>
          <w:bCs/>
        </w:rPr>
        <w:t>Old</w:t>
      </w:r>
      <w:r w:rsidRPr="00874ACF">
        <w:rPr>
          <w:b/>
          <w:bCs/>
          <w:spacing w:val="-2"/>
        </w:rPr>
        <w:t xml:space="preserve"> Business</w:t>
      </w:r>
    </w:p>
    <w:p w14:paraId="6415B257" w14:textId="7B98EB88" w:rsidR="00BD3475" w:rsidRDefault="00BD3475" w:rsidP="00D846B9">
      <w:pPr>
        <w:pStyle w:val="ListParagraph"/>
        <w:numPr>
          <w:ilvl w:val="0"/>
          <w:numId w:val="12"/>
        </w:numPr>
        <w:spacing w:before="10"/>
      </w:pPr>
      <w:r w:rsidRPr="00874ACF">
        <w:t>Wolves Game</w:t>
      </w:r>
      <w:r w:rsidR="007128A7" w:rsidRPr="00874ACF">
        <w:t xml:space="preserve"> – </w:t>
      </w:r>
      <w:r w:rsidR="00CA1F22">
        <w:t xml:space="preserve">Sunday, </w:t>
      </w:r>
      <w:r w:rsidR="007128A7" w:rsidRPr="00874ACF">
        <w:t xml:space="preserve">March 15 </w:t>
      </w:r>
    </w:p>
    <w:p w14:paraId="2D3D54D2" w14:textId="4CF4B70E" w:rsidR="0013040C" w:rsidRDefault="0013040C" w:rsidP="0013040C">
      <w:pPr>
        <w:pStyle w:val="ListParagraph"/>
        <w:numPr>
          <w:ilvl w:val="0"/>
          <w:numId w:val="13"/>
        </w:numPr>
        <w:spacing w:before="10"/>
      </w:pPr>
      <w:r>
        <w:t xml:space="preserve">Purchase with Wolves </w:t>
      </w:r>
    </w:p>
    <w:p w14:paraId="4824EAA2" w14:textId="060D4B1B" w:rsidR="0013040C" w:rsidRDefault="0013040C" w:rsidP="0013040C">
      <w:pPr>
        <w:pStyle w:val="ListParagraph"/>
        <w:numPr>
          <w:ilvl w:val="0"/>
          <w:numId w:val="13"/>
        </w:numPr>
        <w:spacing w:before="10"/>
      </w:pPr>
      <w:r>
        <w:t xml:space="preserve">Friends and Family welcome </w:t>
      </w:r>
    </w:p>
    <w:p w14:paraId="58E5D424" w14:textId="158A9436" w:rsidR="00F31ACF" w:rsidRPr="00874ACF" w:rsidRDefault="00F31ACF" w:rsidP="00F31ACF">
      <w:pPr>
        <w:pStyle w:val="ListParagraph"/>
        <w:numPr>
          <w:ilvl w:val="0"/>
          <w:numId w:val="12"/>
        </w:numPr>
      </w:pPr>
      <w:r>
        <w:t>T-shirts have shipped</w:t>
      </w:r>
      <w:r w:rsidR="00E66D40">
        <w:t xml:space="preserve"> </w:t>
      </w:r>
    </w:p>
    <w:p w14:paraId="3281D003" w14:textId="78CB7A8E" w:rsidR="00D846B9" w:rsidRDefault="004E5465" w:rsidP="00B43A2C">
      <w:pPr>
        <w:ind w:left="100"/>
        <w:rPr>
          <w:b/>
          <w:bCs/>
        </w:rPr>
      </w:pPr>
      <w:r w:rsidRPr="00874ACF">
        <w:rPr>
          <w:b/>
          <w:bCs/>
        </w:rPr>
        <w:t>New</w:t>
      </w:r>
      <w:r w:rsidRPr="00874ACF">
        <w:rPr>
          <w:b/>
          <w:bCs/>
          <w:spacing w:val="-7"/>
        </w:rPr>
        <w:t xml:space="preserve"> </w:t>
      </w:r>
      <w:r w:rsidRPr="00874ACF">
        <w:rPr>
          <w:b/>
          <w:bCs/>
          <w:spacing w:val="-2"/>
        </w:rPr>
        <w:t>Business</w:t>
      </w:r>
      <w:r w:rsidRPr="00874ACF">
        <w:rPr>
          <w:b/>
          <w:bCs/>
        </w:rPr>
        <w:t xml:space="preserve"> </w:t>
      </w:r>
    </w:p>
    <w:p w14:paraId="386C67F4" w14:textId="05971514" w:rsidR="00F31ACF" w:rsidRDefault="00F31ACF" w:rsidP="00F31ACF">
      <w:pPr>
        <w:pStyle w:val="ListParagraph"/>
        <w:numPr>
          <w:ilvl w:val="0"/>
          <w:numId w:val="16"/>
        </w:numPr>
      </w:pPr>
      <w:r w:rsidRPr="00F31ACF">
        <w:t>Strategic Plan Results</w:t>
      </w:r>
      <w:r w:rsidR="00FA0CA9">
        <w:t xml:space="preserve"> (Cate. C)</w:t>
      </w:r>
    </w:p>
    <w:p w14:paraId="77DA31A0" w14:textId="07AD6977" w:rsidR="00F31ACF" w:rsidRDefault="007B4150" w:rsidP="00F31ACF">
      <w:pPr>
        <w:pStyle w:val="ListParagraph"/>
        <w:numPr>
          <w:ilvl w:val="0"/>
          <w:numId w:val="16"/>
        </w:numPr>
      </w:pPr>
      <w:r>
        <w:t xml:space="preserve">2024-2025 </w:t>
      </w:r>
      <w:r w:rsidR="00F31ACF">
        <w:t xml:space="preserve">Financial </w:t>
      </w:r>
      <w:r>
        <w:t>Audit</w:t>
      </w:r>
      <w:r w:rsidR="00F31ACF">
        <w:t xml:space="preserve"> Completed </w:t>
      </w:r>
      <w:r w:rsidR="00F721F4">
        <w:t>2/3</w:t>
      </w:r>
    </w:p>
    <w:p w14:paraId="73385872" w14:textId="0EE31C41" w:rsidR="00FA0CA9" w:rsidRDefault="00E66D40" w:rsidP="00F31ACF">
      <w:pPr>
        <w:pStyle w:val="ListParagraph"/>
        <w:numPr>
          <w:ilvl w:val="0"/>
          <w:numId w:val="16"/>
        </w:numPr>
      </w:pPr>
      <w:r>
        <w:t xml:space="preserve">IPRA Social Revenue Report </w:t>
      </w:r>
    </w:p>
    <w:p w14:paraId="2C6D00B1" w14:textId="28CF7CF6" w:rsidR="005F5EEA" w:rsidRPr="00F31ACF" w:rsidRDefault="00874EED" w:rsidP="00F31ACF">
      <w:pPr>
        <w:pStyle w:val="ListParagraph"/>
        <w:numPr>
          <w:ilvl w:val="0"/>
          <w:numId w:val="16"/>
        </w:numPr>
      </w:pPr>
      <w:r>
        <w:t xml:space="preserve">Exec Board Position Review </w:t>
      </w:r>
    </w:p>
    <w:p w14:paraId="37537E1B" w14:textId="74711D66" w:rsidR="00EB6461" w:rsidRDefault="004E5465" w:rsidP="00F35804">
      <w:pPr>
        <w:ind w:left="100"/>
        <w:rPr>
          <w:b/>
          <w:bCs/>
          <w:spacing w:val="-15"/>
        </w:rPr>
      </w:pPr>
      <w:r w:rsidRPr="00874ACF">
        <w:rPr>
          <w:b/>
          <w:bCs/>
        </w:rPr>
        <w:t>Announcements</w:t>
      </w:r>
      <w:r w:rsidRPr="00874ACF">
        <w:rPr>
          <w:b/>
          <w:bCs/>
          <w:spacing w:val="-15"/>
        </w:rPr>
        <w:t xml:space="preserve"> </w:t>
      </w:r>
    </w:p>
    <w:p w14:paraId="6F545A63" w14:textId="77777777" w:rsidR="00414905" w:rsidRPr="00FA0CA9" w:rsidRDefault="00414905" w:rsidP="00414905">
      <w:pPr>
        <w:numPr>
          <w:ilvl w:val="0"/>
          <w:numId w:val="17"/>
        </w:numPr>
        <w:pBdr>
          <w:left w:val="none" w:sz="0" w:space="7" w:color="auto"/>
        </w:pBdr>
        <w:spacing w:line="293" w:lineRule="atLeast"/>
        <w:rPr>
          <w:sz w:val="20"/>
          <w:szCs w:val="20"/>
        </w:rPr>
      </w:pPr>
      <w:r w:rsidRPr="00FA0CA9">
        <w:rPr>
          <w:sz w:val="20"/>
          <w:szCs w:val="20"/>
        </w:rPr>
        <w:t>Professional</w:t>
      </w:r>
      <w:r w:rsidRPr="00FA0CA9">
        <w:rPr>
          <w:spacing w:val="-7"/>
          <w:sz w:val="20"/>
          <w:szCs w:val="20"/>
        </w:rPr>
        <w:t xml:space="preserve"> </w:t>
      </w:r>
      <w:r w:rsidRPr="00FA0CA9">
        <w:rPr>
          <w:sz w:val="20"/>
          <w:szCs w:val="20"/>
        </w:rPr>
        <w:t>Development</w:t>
      </w:r>
      <w:r w:rsidRPr="00FA0CA9">
        <w:rPr>
          <w:spacing w:val="-6"/>
          <w:sz w:val="20"/>
          <w:szCs w:val="20"/>
        </w:rPr>
        <w:t xml:space="preserve"> </w:t>
      </w:r>
      <w:r w:rsidRPr="00FA0CA9">
        <w:rPr>
          <w:sz w:val="20"/>
          <w:szCs w:val="20"/>
        </w:rPr>
        <w:t>(Olga</w:t>
      </w:r>
      <w:r w:rsidRPr="00FA0CA9">
        <w:rPr>
          <w:spacing w:val="-7"/>
          <w:sz w:val="20"/>
          <w:szCs w:val="20"/>
        </w:rPr>
        <w:t xml:space="preserve"> </w:t>
      </w:r>
      <w:r w:rsidRPr="00FA0CA9">
        <w:rPr>
          <w:sz w:val="20"/>
          <w:szCs w:val="20"/>
        </w:rPr>
        <w:t>Viano</w:t>
      </w:r>
      <w:r w:rsidRPr="00FA0CA9">
        <w:rPr>
          <w:spacing w:val="-2"/>
          <w:sz w:val="20"/>
          <w:szCs w:val="20"/>
        </w:rPr>
        <w:t>)</w:t>
      </w:r>
    </w:p>
    <w:p w14:paraId="0247CB4B" w14:textId="6FE389C0" w:rsidR="003946F4" w:rsidRPr="00FA0CA9" w:rsidRDefault="00FA0CA9" w:rsidP="00414905">
      <w:pPr>
        <w:numPr>
          <w:ilvl w:val="0"/>
          <w:numId w:val="17"/>
        </w:numPr>
        <w:pBdr>
          <w:left w:val="none" w:sz="0" w:space="7" w:color="auto"/>
        </w:pBdr>
        <w:spacing w:line="293" w:lineRule="atLeast"/>
        <w:rPr>
          <w:sz w:val="20"/>
          <w:szCs w:val="20"/>
        </w:rPr>
      </w:pPr>
      <w:r w:rsidRPr="00FA0CA9">
        <w:rPr>
          <w:spacing w:val="-2"/>
          <w:sz w:val="20"/>
          <w:szCs w:val="20"/>
        </w:rPr>
        <w:t>February</w:t>
      </w:r>
      <w:r w:rsidR="003946F4" w:rsidRPr="00FA0CA9">
        <w:rPr>
          <w:spacing w:val="-2"/>
          <w:sz w:val="20"/>
          <w:szCs w:val="20"/>
        </w:rPr>
        <w:t xml:space="preserve"> Leadership Workshop </w:t>
      </w:r>
      <w:r w:rsidR="00E66D40" w:rsidRPr="00FA0CA9">
        <w:rPr>
          <w:spacing w:val="-2"/>
          <w:sz w:val="20"/>
          <w:szCs w:val="20"/>
        </w:rPr>
        <w:t>- Feb</w:t>
      </w:r>
      <w:r w:rsidR="00AA535A" w:rsidRPr="00FA0CA9">
        <w:rPr>
          <w:spacing w:val="-2"/>
          <w:sz w:val="20"/>
          <w:szCs w:val="20"/>
        </w:rPr>
        <w:t xml:space="preserve"> 24 </w:t>
      </w:r>
      <w:r w:rsidRPr="00FA0CA9">
        <w:rPr>
          <w:spacing w:val="-2"/>
          <w:sz w:val="20"/>
          <w:szCs w:val="20"/>
        </w:rPr>
        <w:t>Location: Oak View Center (Oaklawn)</w:t>
      </w:r>
    </w:p>
    <w:p w14:paraId="24DB301C" w14:textId="1DB712BE" w:rsidR="003946F4" w:rsidRPr="00FA0CA9" w:rsidRDefault="00B829E0" w:rsidP="003946F4">
      <w:pPr>
        <w:pBdr>
          <w:left w:val="none" w:sz="0" w:space="7" w:color="auto"/>
        </w:pBdr>
        <w:spacing w:line="293" w:lineRule="atLeast"/>
        <w:ind w:left="720"/>
        <w:rPr>
          <w:spacing w:val="-2"/>
          <w:sz w:val="20"/>
          <w:szCs w:val="20"/>
        </w:rPr>
      </w:pPr>
      <w:r w:rsidRPr="00FA0CA9">
        <w:rPr>
          <w:spacing w:val="-2"/>
          <w:sz w:val="20"/>
          <w:szCs w:val="20"/>
        </w:rPr>
        <w:t xml:space="preserve">Next Meeting Date: </w:t>
      </w:r>
      <w:r w:rsidR="007C4DE5" w:rsidRPr="00FA0CA9">
        <w:rPr>
          <w:spacing w:val="-2"/>
          <w:sz w:val="20"/>
          <w:szCs w:val="20"/>
        </w:rPr>
        <w:t>Thursday, March 12 – Village of Hazel Crest (Le</w:t>
      </w:r>
      <w:r w:rsidR="003946F4" w:rsidRPr="00FA0CA9">
        <w:rPr>
          <w:spacing w:val="-2"/>
          <w:sz w:val="20"/>
          <w:szCs w:val="20"/>
        </w:rPr>
        <w:t>gislative Update)</w:t>
      </w:r>
    </w:p>
    <w:p w14:paraId="2A983592" w14:textId="77777777" w:rsidR="00F31ACF" w:rsidRPr="00874ACF" w:rsidRDefault="00F31ACF" w:rsidP="00F35804">
      <w:pPr>
        <w:ind w:left="100"/>
        <w:rPr>
          <w:b/>
          <w:bCs/>
          <w:spacing w:val="-15"/>
        </w:rPr>
      </w:pPr>
    </w:p>
    <w:p w14:paraId="6D990975" w14:textId="4AF2FCAF" w:rsidR="00274693" w:rsidRDefault="004E5465" w:rsidP="00D846B9">
      <w:pPr>
        <w:spacing w:line="480" w:lineRule="auto"/>
        <w:ind w:left="100" w:right="6384"/>
        <w:rPr>
          <w:b/>
          <w:bCs/>
        </w:rPr>
      </w:pPr>
      <w:r w:rsidRPr="00874ACF">
        <w:rPr>
          <w:b/>
          <w:bCs/>
        </w:rPr>
        <w:t xml:space="preserve">Adjournment </w:t>
      </w:r>
    </w:p>
    <w:p w14:paraId="7D08DB7C" w14:textId="68A6CAA6" w:rsidR="00FF0C6A" w:rsidRPr="00874ACF" w:rsidRDefault="00FF0C6A" w:rsidP="00D846B9">
      <w:pPr>
        <w:spacing w:line="480" w:lineRule="auto"/>
        <w:ind w:left="100" w:right="6384"/>
        <w:rPr>
          <w:b/>
          <w:bCs/>
        </w:rPr>
      </w:pPr>
      <w:r>
        <w:rPr>
          <w:b/>
          <w:bCs/>
        </w:rPr>
        <w:t>12:33pm 1</w:t>
      </w:r>
      <w:r w:rsidRPr="00FF0C6A">
        <w:rPr>
          <w:b/>
          <w:bCs/>
          <w:vertAlign w:val="superscript"/>
        </w:rPr>
        <w:t>st</w:t>
      </w:r>
      <w:r>
        <w:rPr>
          <w:b/>
          <w:bCs/>
        </w:rPr>
        <w:t xml:space="preserve"> Lori 2</w:t>
      </w:r>
      <w:r w:rsidRPr="00FF0C6A">
        <w:rPr>
          <w:b/>
          <w:bCs/>
          <w:vertAlign w:val="superscript"/>
        </w:rPr>
        <w:t>nd</w:t>
      </w:r>
      <w:r>
        <w:rPr>
          <w:b/>
          <w:bCs/>
        </w:rPr>
        <w:t xml:space="preserve"> Cate</w:t>
      </w:r>
    </w:p>
    <w:sectPr w:rsidR="00FF0C6A" w:rsidRPr="00874ACF">
      <w:type w:val="continuous"/>
      <w:pgSz w:w="12240" w:h="15840"/>
      <w:pgMar w:top="300" w:right="152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CC2F41A"/>
    <w:lvl w:ilvl="0" w:tplc="60922FCA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D0F017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A84C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53C04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820D2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E44E0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4761A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620F1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83093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771CF9D6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  <w:bCs/>
      </w:rPr>
    </w:lvl>
    <w:lvl w:ilvl="1" w:tplc="4DB467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EA87C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304CB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9AED0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03A2F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2ECDD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1BAC9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20827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48E87572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  <w:bCs/>
      </w:rPr>
    </w:lvl>
    <w:lvl w:ilvl="1" w:tplc="094052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4B619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E5A07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F149F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5483D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BA6AE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166F1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D4E9C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00D416A6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  <w:bCs/>
      </w:rPr>
    </w:lvl>
    <w:lvl w:ilvl="1" w:tplc="4E463B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EAE3B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7D471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AC071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9887F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9FC23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524C1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28E09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79636C7"/>
    <w:multiLevelType w:val="hybridMultilevel"/>
    <w:tmpl w:val="7018D888"/>
    <w:lvl w:ilvl="0" w:tplc="CF14D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7429BC"/>
    <w:multiLevelType w:val="hybridMultilevel"/>
    <w:tmpl w:val="75B636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00BA3"/>
    <w:multiLevelType w:val="hybridMultilevel"/>
    <w:tmpl w:val="C9601D30"/>
    <w:lvl w:ilvl="0" w:tplc="CF14D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D5884"/>
    <w:multiLevelType w:val="hybridMultilevel"/>
    <w:tmpl w:val="F5741FF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23565DC2"/>
    <w:multiLevelType w:val="hybridMultilevel"/>
    <w:tmpl w:val="C6FEB72E"/>
    <w:lvl w:ilvl="0" w:tplc="6804E892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9" w15:restartNumberingAfterBreak="0">
    <w:nsid w:val="27581B25"/>
    <w:multiLevelType w:val="hybridMultilevel"/>
    <w:tmpl w:val="316C7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9721B"/>
    <w:multiLevelType w:val="hybridMultilevel"/>
    <w:tmpl w:val="6E8C93DE"/>
    <w:lvl w:ilvl="0" w:tplc="04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11" w15:restartNumberingAfterBreak="0">
    <w:nsid w:val="4CCA2D99"/>
    <w:multiLevelType w:val="hybridMultilevel"/>
    <w:tmpl w:val="288E4F1E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2" w15:restartNumberingAfterBreak="0">
    <w:nsid w:val="4E303E74"/>
    <w:multiLevelType w:val="hybridMultilevel"/>
    <w:tmpl w:val="4FD03AB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3" w15:restartNumberingAfterBreak="0">
    <w:nsid w:val="53791B45"/>
    <w:multiLevelType w:val="hybridMultilevel"/>
    <w:tmpl w:val="463E1BB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5B290CC9"/>
    <w:multiLevelType w:val="hybridMultilevel"/>
    <w:tmpl w:val="5B3C75EC"/>
    <w:lvl w:ilvl="0" w:tplc="9D705FCA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5" w15:restartNumberingAfterBreak="0">
    <w:nsid w:val="63836661"/>
    <w:multiLevelType w:val="hybridMultilevel"/>
    <w:tmpl w:val="EBEEC50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6" w15:restartNumberingAfterBreak="0">
    <w:nsid w:val="6A4B10B5"/>
    <w:multiLevelType w:val="hybridMultilevel"/>
    <w:tmpl w:val="984ACDB8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 w16cid:durableId="1934975019">
    <w:abstractNumId w:val="0"/>
  </w:num>
  <w:num w:numId="2" w16cid:durableId="1962876403">
    <w:abstractNumId w:val="1"/>
  </w:num>
  <w:num w:numId="3" w16cid:durableId="1336225668">
    <w:abstractNumId w:val="2"/>
  </w:num>
  <w:num w:numId="4" w16cid:durableId="592319526">
    <w:abstractNumId w:val="3"/>
  </w:num>
  <w:num w:numId="5" w16cid:durableId="1108888978">
    <w:abstractNumId w:val="16"/>
  </w:num>
  <w:num w:numId="6" w16cid:durableId="1452047577">
    <w:abstractNumId w:val="11"/>
  </w:num>
  <w:num w:numId="7" w16cid:durableId="1939635149">
    <w:abstractNumId w:val="10"/>
  </w:num>
  <w:num w:numId="8" w16cid:durableId="104496428">
    <w:abstractNumId w:val="12"/>
  </w:num>
  <w:num w:numId="9" w16cid:durableId="105660055">
    <w:abstractNumId w:val="4"/>
  </w:num>
  <w:num w:numId="10" w16cid:durableId="1435591068">
    <w:abstractNumId w:val="6"/>
  </w:num>
  <w:num w:numId="11" w16cid:durableId="936137510">
    <w:abstractNumId w:val="9"/>
  </w:num>
  <w:num w:numId="12" w16cid:durableId="1677076320">
    <w:abstractNumId w:val="13"/>
  </w:num>
  <w:num w:numId="13" w16cid:durableId="228809915">
    <w:abstractNumId w:val="14"/>
  </w:num>
  <w:num w:numId="14" w16cid:durableId="1185747105">
    <w:abstractNumId w:val="8"/>
  </w:num>
  <w:num w:numId="15" w16cid:durableId="130245000">
    <w:abstractNumId w:val="15"/>
  </w:num>
  <w:num w:numId="16" w16cid:durableId="1845046024">
    <w:abstractNumId w:val="7"/>
  </w:num>
  <w:num w:numId="17" w16cid:durableId="12472318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461"/>
    <w:rsid w:val="00063101"/>
    <w:rsid w:val="00084E45"/>
    <w:rsid w:val="000E6B17"/>
    <w:rsid w:val="000F34D0"/>
    <w:rsid w:val="000F37B9"/>
    <w:rsid w:val="0013040C"/>
    <w:rsid w:val="00183447"/>
    <w:rsid w:val="0024365D"/>
    <w:rsid w:val="002521B3"/>
    <w:rsid w:val="00274693"/>
    <w:rsid w:val="002A5211"/>
    <w:rsid w:val="002C10E7"/>
    <w:rsid w:val="002D0F7B"/>
    <w:rsid w:val="00352AAC"/>
    <w:rsid w:val="003946F4"/>
    <w:rsid w:val="00414905"/>
    <w:rsid w:val="00472E81"/>
    <w:rsid w:val="004D364A"/>
    <w:rsid w:val="004E5465"/>
    <w:rsid w:val="004F65BF"/>
    <w:rsid w:val="00502B7B"/>
    <w:rsid w:val="00551831"/>
    <w:rsid w:val="005701DF"/>
    <w:rsid w:val="00592E74"/>
    <w:rsid w:val="005A58FF"/>
    <w:rsid w:val="005C085A"/>
    <w:rsid w:val="005F5EEA"/>
    <w:rsid w:val="006218F2"/>
    <w:rsid w:val="00663BB5"/>
    <w:rsid w:val="006C7497"/>
    <w:rsid w:val="006E66A5"/>
    <w:rsid w:val="0070022F"/>
    <w:rsid w:val="007128A7"/>
    <w:rsid w:val="007466B2"/>
    <w:rsid w:val="007B4150"/>
    <w:rsid w:val="007B5CA4"/>
    <w:rsid w:val="007C4DE5"/>
    <w:rsid w:val="00801C87"/>
    <w:rsid w:val="008163B1"/>
    <w:rsid w:val="00831574"/>
    <w:rsid w:val="008376B0"/>
    <w:rsid w:val="00841698"/>
    <w:rsid w:val="0087086E"/>
    <w:rsid w:val="00874ACF"/>
    <w:rsid w:val="00874EED"/>
    <w:rsid w:val="00875756"/>
    <w:rsid w:val="008A1E99"/>
    <w:rsid w:val="008D34C9"/>
    <w:rsid w:val="00904D6E"/>
    <w:rsid w:val="009673BB"/>
    <w:rsid w:val="009D78C4"/>
    <w:rsid w:val="00A3736C"/>
    <w:rsid w:val="00A54250"/>
    <w:rsid w:val="00A95ABF"/>
    <w:rsid w:val="00AA535A"/>
    <w:rsid w:val="00AB5428"/>
    <w:rsid w:val="00B43A2C"/>
    <w:rsid w:val="00B549F0"/>
    <w:rsid w:val="00B829E0"/>
    <w:rsid w:val="00B85DC4"/>
    <w:rsid w:val="00BA37A3"/>
    <w:rsid w:val="00BC2737"/>
    <w:rsid w:val="00BD3475"/>
    <w:rsid w:val="00C25E06"/>
    <w:rsid w:val="00C34E9D"/>
    <w:rsid w:val="00C646B0"/>
    <w:rsid w:val="00CA1F22"/>
    <w:rsid w:val="00CA4E1D"/>
    <w:rsid w:val="00CD213E"/>
    <w:rsid w:val="00CD72BD"/>
    <w:rsid w:val="00D07CDB"/>
    <w:rsid w:val="00D454B8"/>
    <w:rsid w:val="00D5019A"/>
    <w:rsid w:val="00D80765"/>
    <w:rsid w:val="00D846B9"/>
    <w:rsid w:val="00DB5B79"/>
    <w:rsid w:val="00DC0A8B"/>
    <w:rsid w:val="00DE15F1"/>
    <w:rsid w:val="00DE6C2E"/>
    <w:rsid w:val="00E66D40"/>
    <w:rsid w:val="00E71D8B"/>
    <w:rsid w:val="00EB6461"/>
    <w:rsid w:val="00EE6127"/>
    <w:rsid w:val="00EF72DC"/>
    <w:rsid w:val="00F242AA"/>
    <w:rsid w:val="00F31ACF"/>
    <w:rsid w:val="00F35804"/>
    <w:rsid w:val="00F56907"/>
    <w:rsid w:val="00F721F4"/>
    <w:rsid w:val="00F85DF2"/>
    <w:rsid w:val="00F94700"/>
    <w:rsid w:val="00FA0CA9"/>
    <w:rsid w:val="00FB3A15"/>
    <w:rsid w:val="00FB6008"/>
    <w:rsid w:val="00FF0C6A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060756"/>
  <w15:docId w15:val="{1F6A52B3-E3F9-4B26-97C9-530E3328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widowControl w:val="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styleId="ListParagraph">
    <w:name w:val="List Paragraph"/>
    <w:basedOn w:val="Normal"/>
    <w:uiPriority w:val="34"/>
    <w:qFormat/>
    <w:rsid w:val="00DC0A8B"/>
    <w:pPr>
      <w:ind w:left="720"/>
      <w:contextualSpacing/>
    </w:pPr>
  </w:style>
  <w:style w:type="paragraph" w:styleId="NoSpacing">
    <w:name w:val="No Spacing"/>
    <w:uiPriority w:val="1"/>
    <w:qFormat/>
    <w:rsid w:val="00D846B9"/>
    <w:pPr>
      <w:widowControl w:val="0"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D78C4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27edb4-5a25-4af9-823f-f3b9b9c9d6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C237219E11B439E59F719DF43D388" ma:contentTypeVersion="6" ma:contentTypeDescription="Create a new document." ma:contentTypeScope="" ma:versionID="81570852ff891ec0c2b631bb2716dbc9">
  <xsd:schema xmlns:xsd="http://www.w3.org/2001/XMLSchema" xmlns:xs="http://www.w3.org/2001/XMLSchema" xmlns:p="http://schemas.microsoft.com/office/2006/metadata/properties" xmlns:ns3="2227edb4-5a25-4af9-823f-f3b9b9c9d6c6" targetNamespace="http://schemas.microsoft.com/office/2006/metadata/properties" ma:root="true" ma:fieldsID="84b420e4c3430d8e2df2b6aa0c9a56f6" ns3:_="">
    <xsd:import namespace="2227edb4-5a25-4af9-823f-f3b9b9c9d6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7edb4-5a25-4af9-823f-f3b9b9c9d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D0D9A6-4D43-4936-8B8E-FBE105F86D06}">
  <ds:schemaRefs>
    <ds:schemaRef ds:uri="http://schemas.microsoft.com/office/2006/metadata/properties"/>
    <ds:schemaRef ds:uri="http://schemas.microsoft.com/office/infopath/2007/PartnerControls"/>
    <ds:schemaRef ds:uri="2227edb4-5a25-4af9-823f-f3b9b9c9d6c6"/>
  </ds:schemaRefs>
</ds:datastoreItem>
</file>

<file path=customXml/itemProps2.xml><?xml version="1.0" encoding="utf-8"?>
<ds:datastoreItem xmlns:ds="http://schemas.openxmlformats.org/officeDocument/2006/customXml" ds:itemID="{64111431-49E3-42BA-9479-C1114D9D5E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1E1428-4A93-4230-88CF-B2C69597FB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27edb4-5a25-4af9-823f-f3b9b9c9d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Hamilton</dc:creator>
  <cp:lastModifiedBy>Ewa Koziol</cp:lastModifiedBy>
  <cp:revision>2</cp:revision>
  <cp:lastPrinted>2025-12-03T22:03:00Z</cp:lastPrinted>
  <dcterms:created xsi:type="dcterms:W3CDTF">2026-03-03T22:03:00Z</dcterms:created>
  <dcterms:modified xsi:type="dcterms:W3CDTF">2026-03-03T22:03:00Z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f02e5d8e-7a62-4601-b951-09a05bb5b592</vt:lpwstr>
  </property>
  <property fmtid="{D5CDD505-2E9C-101B-9397-08002B2CF9AE}" pid="3" name="ContentTypeId">
    <vt:lpwstr>0x0101007C7C237219E11B439E59F719DF43D388</vt:lpwstr>
  </property>
</Properties>
</file>