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9BBEFD" w14:textId="77777777" w:rsidR="00EB6461" w:rsidRDefault="004E5465">
      <w:pPr>
        <w:ind w:left="2575"/>
        <w:rPr>
          <w:sz w:val="20"/>
          <w:szCs w:val="20"/>
        </w:rPr>
      </w:pPr>
      <w:r>
        <w:rPr>
          <w:noProof/>
          <w:sz w:val="20"/>
          <w:szCs w:val="20"/>
        </w:rPr>
        <w:drawing>
          <wp:inline distT="0" distB="0" distL="0" distR="0" wp14:anchorId="56FF3A78" wp14:editId="1872E3D7">
            <wp:extent cx="2790825" cy="1028700"/>
            <wp:effectExtent l="0" t="0" r="0" b="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r:embed="rId5"/>
                    <a:stretch>
                      <a:fillRect/>
                    </a:stretch>
                  </pic:blipFill>
                  <pic:spPr>
                    <a:xfrm>
                      <a:off x="0" y="0"/>
                      <a:ext cx="2790825" cy="1028700"/>
                    </a:xfrm>
                    <a:prstGeom prst="rect">
                      <a:avLst/>
                    </a:prstGeom>
                  </pic:spPr>
                </pic:pic>
              </a:graphicData>
            </a:graphic>
          </wp:inline>
        </w:drawing>
      </w:r>
    </w:p>
    <w:p w14:paraId="03FABA18" w14:textId="59B0FAB5" w:rsidR="00EB6461" w:rsidRDefault="00F65C75">
      <w:pPr>
        <w:spacing w:before="90"/>
        <w:ind w:left="3468" w:right="3284"/>
        <w:jc w:val="center"/>
        <w:rPr>
          <w:sz w:val="24"/>
          <w:szCs w:val="24"/>
        </w:rPr>
      </w:pPr>
      <w:r>
        <w:rPr>
          <w:sz w:val="24"/>
          <w:szCs w:val="24"/>
        </w:rPr>
        <w:t>General</w:t>
      </w:r>
      <w:r w:rsidR="004E5465">
        <w:rPr>
          <w:spacing w:val="-15"/>
          <w:sz w:val="24"/>
          <w:szCs w:val="24"/>
        </w:rPr>
        <w:t xml:space="preserve"> </w:t>
      </w:r>
      <w:r w:rsidR="004E5465">
        <w:rPr>
          <w:sz w:val="24"/>
          <w:szCs w:val="24"/>
        </w:rPr>
        <w:t>Meeting</w:t>
      </w:r>
      <w:r w:rsidR="004E5465">
        <w:rPr>
          <w:spacing w:val="-15"/>
          <w:sz w:val="24"/>
          <w:szCs w:val="24"/>
        </w:rPr>
        <w:t xml:space="preserve"> </w:t>
      </w:r>
      <w:r>
        <w:rPr>
          <w:sz w:val="24"/>
          <w:szCs w:val="24"/>
        </w:rPr>
        <w:t>Minutes</w:t>
      </w:r>
      <w:r w:rsidR="004E5465">
        <w:rPr>
          <w:sz w:val="24"/>
          <w:szCs w:val="24"/>
        </w:rPr>
        <w:t xml:space="preserve"> </w:t>
      </w:r>
    </w:p>
    <w:p w14:paraId="44C1D773" w14:textId="77777777" w:rsidR="00DC0A8B" w:rsidRDefault="00DC0A8B">
      <w:pPr>
        <w:spacing w:before="90"/>
        <w:ind w:left="3468" w:right="3284"/>
        <w:jc w:val="center"/>
        <w:rPr>
          <w:sz w:val="24"/>
          <w:szCs w:val="24"/>
        </w:rPr>
      </w:pPr>
      <w:r>
        <w:rPr>
          <w:sz w:val="24"/>
          <w:szCs w:val="24"/>
        </w:rPr>
        <w:t xml:space="preserve">September </w:t>
      </w:r>
      <w:r w:rsidR="00757E88">
        <w:rPr>
          <w:sz w:val="24"/>
          <w:szCs w:val="24"/>
        </w:rPr>
        <w:t>12</w:t>
      </w:r>
      <w:r>
        <w:rPr>
          <w:sz w:val="24"/>
          <w:szCs w:val="24"/>
        </w:rPr>
        <w:t>, 202</w:t>
      </w:r>
      <w:r w:rsidR="00757E88">
        <w:rPr>
          <w:sz w:val="24"/>
          <w:szCs w:val="24"/>
        </w:rPr>
        <w:t>4</w:t>
      </w:r>
    </w:p>
    <w:p w14:paraId="5B734179" w14:textId="77777777" w:rsidR="00EB6461" w:rsidRDefault="00757E88">
      <w:pPr>
        <w:spacing w:before="90"/>
        <w:ind w:left="3468" w:right="3284"/>
        <w:jc w:val="center"/>
        <w:rPr>
          <w:sz w:val="24"/>
          <w:szCs w:val="24"/>
        </w:rPr>
      </w:pPr>
      <w:r>
        <w:rPr>
          <w:sz w:val="24"/>
          <w:szCs w:val="24"/>
        </w:rPr>
        <w:t>Lockport Park District</w:t>
      </w:r>
      <w:r w:rsidR="004E5465">
        <w:rPr>
          <w:sz w:val="24"/>
          <w:szCs w:val="24"/>
        </w:rPr>
        <w:t xml:space="preserve"> </w:t>
      </w:r>
    </w:p>
    <w:p w14:paraId="6FA3B1F8" w14:textId="736B8322" w:rsidR="00757E88" w:rsidRPr="00757E88" w:rsidRDefault="004E5465" w:rsidP="009956E1">
      <w:pPr>
        <w:spacing w:before="219"/>
        <w:rPr>
          <w:b/>
          <w:bCs/>
          <w:spacing w:val="-2"/>
          <w:sz w:val="24"/>
          <w:szCs w:val="24"/>
        </w:rPr>
      </w:pPr>
      <w:r>
        <w:rPr>
          <w:b/>
          <w:bCs/>
          <w:sz w:val="24"/>
          <w:szCs w:val="24"/>
        </w:rPr>
        <w:t>Call</w:t>
      </w:r>
      <w:r>
        <w:rPr>
          <w:b/>
          <w:bCs/>
          <w:spacing w:val="-4"/>
          <w:sz w:val="24"/>
          <w:szCs w:val="24"/>
        </w:rPr>
        <w:t xml:space="preserve"> </w:t>
      </w:r>
      <w:r>
        <w:rPr>
          <w:b/>
          <w:bCs/>
          <w:sz w:val="24"/>
          <w:szCs w:val="24"/>
        </w:rPr>
        <w:t>to</w:t>
      </w:r>
      <w:r>
        <w:rPr>
          <w:b/>
          <w:bCs/>
          <w:spacing w:val="-4"/>
          <w:sz w:val="24"/>
          <w:szCs w:val="24"/>
        </w:rPr>
        <w:t xml:space="preserve"> </w:t>
      </w:r>
      <w:r>
        <w:rPr>
          <w:b/>
          <w:bCs/>
          <w:spacing w:val="-2"/>
          <w:sz w:val="24"/>
          <w:szCs w:val="24"/>
        </w:rPr>
        <w:t>Order</w:t>
      </w:r>
      <w:r w:rsidR="00757E88">
        <w:rPr>
          <w:b/>
          <w:bCs/>
          <w:spacing w:val="-2"/>
          <w:sz w:val="24"/>
          <w:szCs w:val="24"/>
        </w:rPr>
        <w:t>/ Introductions</w:t>
      </w:r>
      <w:r w:rsidR="00F65C75">
        <w:rPr>
          <w:b/>
          <w:bCs/>
          <w:spacing w:val="-2"/>
          <w:sz w:val="24"/>
          <w:szCs w:val="24"/>
        </w:rPr>
        <w:t>: Meeting called to order at 11:16am.</w:t>
      </w:r>
    </w:p>
    <w:p w14:paraId="2C233432" w14:textId="4EA9ED5D" w:rsidR="00F65C75" w:rsidRDefault="004E5465" w:rsidP="00F65C75">
      <w:r w:rsidRPr="00F65C75">
        <w:rPr>
          <w:b/>
          <w:bCs/>
        </w:rPr>
        <w:t>President’s Repor</w:t>
      </w:r>
      <w:r w:rsidR="00F65C75" w:rsidRPr="00F65C75">
        <w:rPr>
          <w:b/>
          <w:bCs/>
        </w:rPr>
        <w:t>t:</w:t>
      </w:r>
      <w:r w:rsidR="00F65C75">
        <w:t xml:space="preserve"> Welcome to all, especially new faces. We are going to do introductions. </w:t>
      </w:r>
      <w:r w:rsidR="009956E1">
        <w:t>Thank you to Lockport for hosting and Cunningham Recreation and the Retiree group for helping us plan and be able to put on this 50</w:t>
      </w:r>
      <w:r w:rsidR="009956E1" w:rsidRPr="009956E1">
        <w:rPr>
          <w:vertAlign w:val="superscript"/>
        </w:rPr>
        <w:t>th</w:t>
      </w:r>
      <w:r w:rsidR="009956E1">
        <w:t xml:space="preserve"> Anniversary Opening Social. The board is going to tell you all now a little bit about what SSPRPA has meant to us. </w:t>
      </w:r>
    </w:p>
    <w:p w14:paraId="75EF7053" w14:textId="4ADBC648" w:rsidR="00EB6461" w:rsidRPr="009956E1" w:rsidRDefault="004E5465" w:rsidP="00F65C75">
      <w:r w:rsidRPr="00F65C75">
        <w:rPr>
          <w:b/>
          <w:bCs/>
        </w:rPr>
        <w:t>President</w:t>
      </w:r>
      <w:r w:rsidRPr="00F65C75">
        <w:rPr>
          <w:b/>
          <w:bCs/>
          <w:spacing w:val="-13"/>
        </w:rPr>
        <w:t xml:space="preserve"> </w:t>
      </w:r>
      <w:r w:rsidRPr="00F65C75">
        <w:rPr>
          <w:b/>
          <w:bCs/>
        </w:rPr>
        <w:t>Elect</w:t>
      </w:r>
      <w:r w:rsidRPr="00F65C75">
        <w:rPr>
          <w:b/>
          <w:bCs/>
          <w:spacing w:val="-13"/>
        </w:rPr>
        <w:t xml:space="preserve"> </w:t>
      </w:r>
      <w:r w:rsidRPr="00F65C75">
        <w:rPr>
          <w:b/>
          <w:bCs/>
        </w:rPr>
        <w:t>Report</w:t>
      </w:r>
      <w:r w:rsidR="00F65C75">
        <w:rPr>
          <w:b/>
          <w:bCs/>
          <w:spacing w:val="-11"/>
        </w:rPr>
        <w:t xml:space="preserve">: </w:t>
      </w:r>
      <w:r w:rsidR="009956E1">
        <w:rPr>
          <w:spacing w:val="-11"/>
        </w:rPr>
        <w:t xml:space="preserve">Welcome to all! Devin shared her thoughts on what SSPRPA has meant to her. If you haven’t received your membership list, please let me know. </w:t>
      </w:r>
    </w:p>
    <w:p w14:paraId="497675B6" w14:textId="1024649C" w:rsidR="00F65C75" w:rsidRPr="009956E1" w:rsidRDefault="004E5465" w:rsidP="00F65C75">
      <w:r w:rsidRPr="00F65C75">
        <w:rPr>
          <w:b/>
          <w:bCs/>
        </w:rPr>
        <w:t>Past President Report</w:t>
      </w:r>
      <w:r w:rsidR="009956E1">
        <w:rPr>
          <w:b/>
          <w:bCs/>
        </w:rPr>
        <w:t>:</w:t>
      </w:r>
      <w:r w:rsidRPr="00F65C75">
        <w:rPr>
          <w:b/>
          <w:bCs/>
        </w:rPr>
        <w:t xml:space="preserve"> </w:t>
      </w:r>
      <w:r w:rsidR="009956E1">
        <w:t xml:space="preserve">The turn out for this meeting is so great. Thank you for showing your support for SSPRPA today. Rachel shared her thoughts of what SSPRPA has meant to her. </w:t>
      </w:r>
    </w:p>
    <w:p w14:paraId="594359E0" w14:textId="0557CAE9" w:rsidR="00F65C75" w:rsidRDefault="004E5465" w:rsidP="00F65C75">
      <w:r w:rsidRPr="00F65C75">
        <w:rPr>
          <w:b/>
          <w:bCs/>
        </w:rPr>
        <w:t>Secretary’s Report</w:t>
      </w:r>
      <w:r w:rsidR="00F65C75">
        <w:rPr>
          <w:b/>
          <w:bCs/>
        </w:rPr>
        <w:t xml:space="preserve">: </w:t>
      </w:r>
      <w:r w:rsidR="00F65C75" w:rsidRPr="00F65C75">
        <w:t>Welcome everyone!</w:t>
      </w:r>
      <w:r w:rsidR="009956E1">
        <w:t xml:space="preserve"> Delaney shared what SSPRPA has meant to her throughout her career.</w:t>
      </w:r>
      <w:r w:rsidR="00F65C75">
        <w:t xml:space="preserve"> I want to take a moment to encourage everyone to really think about joining one or two committees this year. We are looking for fresh faces and individuals who might be interested in committee chairing or executive positions coming up. As a side note, I will be out on maternity leave the rest of 2024, so Stacy Proper will be overseeing the website in the interim until I return! Thank you to Stacy! </w:t>
      </w:r>
    </w:p>
    <w:p w14:paraId="41314849" w14:textId="5776DEE7" w:rsidR="009956E1" w:rsidRPr="009956E1" w:rsidRDefault="009956E1" w:rsidP="009956E1">
      <w:pPr>
        <w:pStyle w:val="ListParagraph"/>
        <w:numPr>
          <w:ilvl w:val="0"/>
          <w:numId w:val="8"/>
        </w:numPr>
      </w:pPr>
      <w:r w:rsidRPr="009956E1">
        <w:t xml:space="preserve">May </w:t>
      </w:r>
      <w:r w:rsidR="00400F72">
        <w:t xml:space="preserve">General </w:t>
      </w:r>
      <w:r w:rsidRPr="009956E1">
        <w:t xml:space="preserve">Meeting Minutes are posted to the website. </w:t>
      </w:r>
    </w:p>
    <w:p w14:paraId="5E55E72A" w14:textId="2C747810" w:rsidR="009956E1" w:rsidRPr="009956E1" w:rsidRDefault="009956E1" w:rsidP="009956E1">
      <w:pPr>
        <w:pStyle w:val="ListParagraph"/>
        <w:numPr>
          <w:ilvl w:val="0"/>
          <w:numId w:val="8"/>
        </w:numPr>
      </w:pPr>
      <w:r w:rsidRPr="009956E1">
        <w:t>Motion to pass the May 2024 meeting minutes, Kristine</w:t>
      </w:r>
      <w:r w:rsidR="007527EA">
        <w:t xml:space="preserve"> Wahlgren. 2</w:t>
      </w:r>
      <w:r w:rsidR="007527EA" w:rsidRPr="007527EA">
        <w:rPr>
          <w:vertAlign w:val="superscript"/>
        </w:rPr>
        <w:t>nd</w:t>
      </w:r>
      <w:r w:rsidR="007527EA">
        <w:t>, Karen Cooper</w:t>
      </w:r>
      <w:r w:rsidRPr="009956E1">
        <w:t xml:space="preserve">. </w:t>
      </w:r>
    </w:p>
    <w:p w14:paraId="6C00C26B" w14:textId="3E3CDB6D" w:rsidR="009956E1" w:rsidRPr="007527EA" w:rsidRDefault="009956E1" w:rsidP="007527EA">
      <w:pPr>
        <w:pStyle w:val="ListParagraph"/>
        <w:numPr>
          <w:ilvl w:val="0"/>
          <w:numId w:val="8"/>
        </w:numPr>
        <w:rPr>
          <w:b/>
          <w:bCs/>
        </w:rPr>
      </w:pPr>
      <w:r>
        <w:t>Motion to pass the minutes, All.</w:t>
      </w:r>
      <w:r w:rsidR="007527EA">
        <w:t xml:space="preserve"> </w:t>
      </w:r>
      <w:r>
        <w:t xml:space="preserve">None opposed. </w:t>
      </w:r>
    </w:p>
    <w:p w14:paraId="774E8134" w14:textId="3B74508C" w:rsidR="007527EA" w:rsidRPr="007527EA" w:rsidRDefault="007527EA" w:rsidP="007527EA">
      <w:pPr>
        <w:pStyle w:val="ListParagraph"/>
        <w:numPr>
          <w:ilvl w:val="0"/>
          <w:numId w:val="8"/>
        </w:numPr>
        <w:rPr>
          <w:b/>
          <w:bCs/>
        </w:rPr>
      </w:pPr>
      <w:r>
        <w:t xml:space="preserve">Motion passes. </w:t>
      </w:r>
    </w:p>
    <w:p w14:paraId="7DB51C74" w14:textId="35DA7A8E" w:rsidR="00EB6461" w:rsidRDefault="004E5465" w:rsidP="00F65C75">
      <w:r w:rsidRPr="00F65C75">
        <w:rPr>
          <w:b/>
          <w:bCs/>
        </w:rPr>
        <w:t>Treasurer’s Report</w:t>
      </w:r>
      <w:r w:rsidR="009956E1">
        <w:rPr>
          <w:b/>
          <w:bCs/>
        </w:rPr>
        <w:t>:</w:t>
      </w:r>
      <w:r w:rsidR="00400F72">
        <w:rPr>
          <w:b/>
          <w:bCs/>
        </w:rPr>
        <w:t xml:space="preserve"> </w:t>
      </w:r>
      <w:r w:rsidR="00400F72">
        <w:t xml:space="preserve">Lauren shared her thoughts of what SSPRPA has meant to her. June, July, and August Treasurer reports are all available on the website. </w:t>
      </w:r>
      <w:r w:rsidR="009956E1">
        <w:rPr>
          <w:b/>
          <w:bCs/>
        </w:rPr>
        <w:t xml:space="preserve"> </w:t>
      </w:r>
      <w:r w:rsidR="00400F72">
        <w:t xml:space="preserve">Review of purchased items through the summer. Starting and ending balances were listed. </w:t>
      </w:r>
    </w:p>
    <w:p w14:paraId="1F2ACF1F" w14:textId="0BEAFC2E" w:rsidR="00400F72" w:rsidRPr="00400F72" w:rsidRDefault="00400F72" w:rsidP="00400F72">
      <w:pPr>
        <w:pStyle w:val="ListParagraph"/>
        <w:numPr>
          <w:ilvl w:val="0"/>
          <w:numId w:val="8"/>
        </w:numPr>
      </w:pPr>
      <w:r>
        <w:t xml:space="preserve">Treasurer reports will be filed for audit. </w:t>
      </w:r>
    </w:p>
    <w:p w14:paraId="28119B88" w14:textId="77777777" w:rsidR="00757E88" w:rsidRDefault="00757E88">
      <w:pPr>
        <w:ind w:left="100" w:right="6384"/>
        <w:rPr>
          <w:sz w:val="24"/>
          <w:szCs w:val="24"/>
        </w:rPr>
      </w:pPr>
    </w:p>
    <w:p w14:paraId="468880F4" w14:textId="77777777" w:rsidR="00757E88" w:rsidRPr="00400F72" w:rsidRDefault="00757E88">
      <w:pPr>
        <w:ind w:left="100" w:right="6384"/>
        <w:rPr>
          <w:b/>
          <w:bCs/>
          <w:sz w:val="24"/>
          <w:szCs w:val="24"/>
        </w:rPr>
      </w:pPr>
      <w:r w:rsidRPr="00400F72">
        <w:rPr>
          <w:b/>
          <w:bCs/>
          <w:sz w:val="24"/>
          <w:szCs w:val="24"/>
        </w:rPr>
        <w:t>SSPRPA History</w:t>
      </w:r>
    </w:p>
    <w:p w14:paraId="7DC7F497" w14:textId="77777777" w:rsidR="00757E88" w:rsidRDefault="00757E88">
      <w:pPr>
        <w:ind w:left="100" w:right="6384"/>
        <w:rPr>
          <w:sz w:val="24"/>
          <w:szCs w:val="24"/>
        </w:rPr>
      </w:pPr>
      <w:r>
        <w:rPr>
          <w:sz w:val="24"/>
          <w:szCs w:val="24"/>
        </w:rPr>
        <w:t>John Wilson &amp; Jeff Boubelik</w:t>
      </w:r>
    </w:p>
    <w:p w14:paraId="7AFF50E5" w14:textId="77777777" w:rsidR="00EB6461" w:rsidRDefault="00EB6461">
      <w:pPr>
        <w:spacing w:before="1"/>
        <w:rPr>
          <w:b/>
          <w:bCs/>
          <w:sz w:val="24"/>
          <w:szCs w:val="24"/>
        </w:rPr>
      </w:pPr>
    </w:p>
    <w:p w14:paraId="2FCF4DC4" w14:textId="77777777" w:rsidR="00EB6461" w:rsidRDefault="004E5465">
      <w:pPr>
        <w:spacing w:line="276" w:lineRule="atLeast"/>
        <w:ind w:left="100"/>
      </w:pPr>
      <w:r>
        <w:rPr>
          <w:b/>
          <w:bCs/>
          <w:sz w:val="24"/>
          <w:szCs w:val="24"/>
        </w:rPr>
        <w:t>Committee</w:t>
      </w:r>
      <w:r>
        <w:rPr>
          <w:b/>
          <w:bCs/>
          <w:spacing w:val="-14"/>
          <w:sz w:val="24"/>
          <w:szCs w:val="24"/>
        </w:rPr>
        <w:t xml:space="preserve"> </w:t>
      </w:r>
      <w:r>
        <w:rPr>
          <w:b/>
          <w:bCs/>
          <w:spacing w:val="-2"/>
          <w:sz w:val="24"/>
          <w:szCs w:val="24"/>
        </w:rPr>
        <w:t>Reports</w:t>
      </w:r>
    </w:p>
    <w:p w14:paraId="3EE71352" w14:textId="7CF05274" w:rsidR="00EB6461" w:rsidRDefault="004E5465">
      <w:pPr>
        <w:numPr>
          <w:ilvl w:val="0"/>
          <w:numId w:val="1"/>
        </w:numPr>
        <w:pBdr>
          <w:left w:val="none" w:sz="0" w:space="7" w:color="auto"/>
        </w:pBdr>
        <w:spacing w:line="293" w:lineRule="atLeast"/>
        <w:ind w:left="820" w:hanging="437"/>
        <w:rPr>
          <w:sz w:val="24"/>
          <w:szCs w:val="24"/>
        </w:rPr>
      </w:pPr>
      <w:r>
        <w:rPr>
          <w:sz w:val="24"/>
          <w:szCs w:val="24"/>
        </w:rPr>
        <w:t>Adult/Senior (Devin Frendreis)</w:t>
      </w:r>
      <w:r w:rsidR="00822957">
        <w:rPr>
          <w:sz w:val="24"/>
          <w:szCs w:val="24"/>
        </w:rPr>
        <w:t>: 9/16 Zoom 3pm (Link will go out tomorrow!)</w:t>
      </w:r>
    </w:p>
    <w:p w14:paraId="41DD16B1" w14:textId="4CE2AF9C" w:rsidR="00EB6461" w:rsidRDefault="004E5465">
      <w:pPr>
        <w:numPr>
          <w:ilvl w:val="0"/>
          <w:numId w:val="1"/>
        </w:numPr>
        <w:pBdr>
          <w:left w:val="none" w:sz="0" w:space="7" w:color="auto"/>
        </w:pBdr>
        <w:spacing w:line="293" w:lineRule="atLeast"/>
        <w:ind w:left="820" w:hanging="437"/>
        <w:rPr>
          <w:sz w:val="24"/>
          <w:szCs w:val="24"/>
        </w:rPr>
      </w:pPr>
      <w:r>
        <w:rPr>
          <w:sz w:val="24"/>
          <w:szCs w:val="24"/>
        </w:rPr>
        <w:t>Athletics (Skyler Ramberger &amp; Beth Nagel)</w:t>
      </w:r>
      <w:r w:rsidR="00822957">
        <w:rPr>
          <w:sz w:val="24"/>
          <w:szCs w:val="24"/>
        </w:rPr>
        <w:t>: 9/19 at 11am Zoom</w:t>
      </w:r>
    </w:p>
    <w:p w14:paraId="59BC5F56" w14:textId="6DA41EBC" w:rsidR="00EB6461" w:rsidRDefault="004E5465">
      <w:pPr>
        <w:numPr>
          <w:ilvl w:val="0"/>
          <w:numId w:val="1"/>
        </w:numPr>
        <w:pBdr>
          <w:left w:val="none" w:sz="0" w:space="7" w:color="auto"/>
        </w:pBdr>
        <w:spacing w:line="293" w:lineRule="atLeast"/>
        <w:ind w:left="820" w:hanging="437"/>
        <w:rPr>
          <w:sz w:val="24"/>
          <w:szCs w:val="24"/>
        </w:rPr>
      </w:pPr>
      <w:r>
        <w:rPr>
          <w:sz w:val="24"/>
          <w:szCs w:val="24"/>
        </w:rPr>
        <w:t>Awards</w:t>
      </w:r>
      <w:r>
        <w:rPr>
          <w:spacing w:val="-6"/>
          <w:sz w:val="24"/>
          <w:szCs w:val="24"/>
        </w:rPr>
        <w:t xml:space="preserve"> </w:t>
      </w:r>
      <w:r>
        <w:rPr>
          <w:sz w:val="24"/>
          <w:szCs w:val="24"/>
        </w:rPr>
        <w:t>(Rachel</w:t>
      </w:r>
      <w:r>
        <w:rPr>
          <w:spacing w:val="-5"/>
          <w:sz w:val="24"/>
          <w:szCs w:val="24"/>
        </w:rPr>
        <w:t xml:space="preserve"> </w:t>
      </w:r>
      <w:r>
        <w:rPr>
          <w:sz w:val="24"/>
          <w:szCs w:val="24"/>
        </w:rPr>
        <w:t>Bauer</w:t>
      </w:r>
      <w:r>
        <w:rPr>
          <w:spacing w:val="-4"/>
          <w:sz w:val="24"/>
          <w:szCs w:val="24"/>
        </w:rPr>
        <w:t xml:space="preserve"> </w:t>
      </w:r>
      <w:r>
        <w:rPr>
          <w:sz w:val="24"/>
          <w:szCs w:val="24"/>
        </w:rPr>
        <w:t>&amp;</w:t>
      </w:r>
      <w:r>
        <w:rPr>
          <w:spacing w:val="-6"/>
          <w:sz w:val="24"/>
          <w:szCs w:val="24"/>
        </w:rPr>
        <w:t xml:space="preserve"> </w:t>
      </w:r>
      <w:r>
        <w:rPr>
          <w:sz w:val="24"/>
          <w:szCs w:val="24"/>
        </w:rPr>
        <w:t>Kristine</w:t>
      </w:r>
      <w:r>
        <w:rPr>
          <w:spacing w:val="-6"/>
          <w:sz w:val="24"/>
          <w:szCs w:val="24"/>
        </w:rPr>
        <w:t xml:space="preserve"> </w:t>
      </w:r>
      <w:r>
        <w:rPr>
          <w:spacing w:val="-2"/>
          <w:sz w:val="24"/>
          <w:szCs w:val="24"/>
        </w:rPr>
        <w:t>Wahlgren)</w:t>
      </w:r>
      <w:r w:rsidR="00822957">
        <w:rPr>
          <w:spacing w:val="-2"/>
          <w:sz w:val="24"/>
          <w:szCs w:val="24"/>
        </w:rPr>
        <w:t>: No report</w:t>
      </w:r>
    </w:p>
    <w:p w14:paraId="2AA25AAF" w14:textId="6A6B04D9" w:rsidR="00EB6461" w:rsidRDefault="004E5465">
      <w:pPr>
        <w:numPr>
          <w:ilvl w:val="0"/>
          <w:numId w:val="1"/>
        </w:numPr>
        <w:pBdr>
          <w:left w:val="none" w:sz="0" w:space="7" w:color="auto"/>
        </w:pBdr>
        <w:spacing w:line="293" w:lineRule="atLeast"/>
        <w:ind w:left="820" w:hanging="437"/>
        <w:rPr>
          <w:sz w:val="24"/>
          <w:szCs w:val="24"/>
        </w:rPr>
      </w:pPr>
      <w:r>
        <w:rPr>
          <w:sz w:val="24"/>
          <w:szCs w:val="24"/>
        </w:rPr>
        <w:t>Diversity</w:t>
      </w:r>
      <w:r>
        <w:rPr>
          <w:spacing w:val="-5"/>
          <w:sz w:val="24"/>
          <w:szCs w:val="24"/>
        </w:rPr>
        <w:t xml:space="preserve"> </w:t>
      </w:r>
      <w:r>
        <w:rPr>
          <w:sz w:val="24"/>
          <w:szCs w:val="24"/>
        </w:rPr>
        <w:t>(</w:t>
      </w:r>
      <w:r w:rsidR="00DC0A8B">
        <w:rPr>
          <w:sz w:val="24"/>
          <w:szCs w:val="24"/>
        </w:rPr>
        <w:t>Dyana Metheny</w:t>
      </w:r>
      <w:r>
        <w:rPr>
          <w:spacing w:val="-2"/>
          <w:sz w:val="24"/>
          <w:szCs w:val="24"/>
        </w:rPr>
        <w:t>)</w:t>
      </w:r>
      <w:r w:rsidR="00822957">
        <w:rPr>
          <w:spacing w:val="-2"/>
          <w:sz w:val="24"/>
          <w:szCs w:val="24"/>
        </w:rPr>
        <w:t>: 1</w:t>
      </w:r>
      <w:r w:rsidR="00822957" w:rsidRPr="00822957">
        <w:rPr>
          <w:spacing w:val="-2"/>
          <w:sz w:val="24"/>
          <w:szCs w:val="24"/>
          <w:vertAlign w:val="superscript"/>
        </w:rPr>
        <w:t>st</w:t>
      </w:r>
      <w:r w:rsidR="00822957">
        <w:rPr>
          <w:spacing w:val="-2"/>
          <w:sz w:val="24"/>
          <w:szCs w:val="24"/>
        </w:rPr>
        <w:t xml:space="preserve"> Wednesday of every month!</w:t>
      </w:r>
    </w:p>
    <w:p w14:paraId="317DA964" w14:textId="64321CAE" w:rsidR="00EB6461" w:rsidRDefault="004E5465">
      <w:pPr>
        <w:numPr>
          <w:ilvl w:val="0"/>
          <w:numId w:val="1"/>
        </w:numPr>
        <w:pBdr>
          <w:left w:val="none" w:sz="0" w:space="7" w:color="auto"/>
        </w:pBdr>
        <w:spacing w:line="293" w:lineRule="atLeast"/>
        <w:ind w:left="820" w:hanging="437"/>
        <w:rPr>
          <w:sz w:val="24"/>
          <w:szCs w:val="24"/>
        </w:rPr>
      </w:pPr>
      <w:r>
        <w:rPr>
          <w:sz w:val="24"/>
          <w:szCs w:val="24"/>
        </w:rPr>
        <w:t>Early</w:t>
      </w:r>
      <w:r>
        <w:rPr>
          <w:spacing w:val="-4"/>
          <w:sz w:val="24"/>
          <w:szCs w:val="24"/>
        </w:rPr>
        <w:t xml:space="preserve"> </w:t>
      </w:r>
      <w:r>
        <w:rPr>
          <w:sz w:val="24"/>
          <w:szCs w:val="24"/>
        </w:rPr>
        <w:t>Childhood</w:t>
      </w:r>
      <w:r>
        <w:rPr>
          <w:spacing w:val="-4"/>
          <w:sz w:val="24"/>
          <w:szCs w:val="24"/>
        </w:rPr>
        <w:t xml:space="preserve"> </w:t>
      </w:r>
      <w:r>
        <w:rPr>
          <w:sz w:val="24"/>
          <w:szCs w:val="24"/>
        </w:rPr>
        <w:t>(Kelly</w:t>
      </w:r>
      <w:r>
        <w:rPr>
          <w:spacing w:val="-4"/>
          <w:sz w:val="24"/>
          <w:szCs w:val="24"/>
        </w:rPr>
        <w:t xml:space="preserve"> </w:t>
      </w:r>
      <w:r>
        <w:rPr>
          <w:spacing w:val="-2"/>
          <w:sz w:val="24"/>
          <w:szCs w:val="24"/>
        </w:rPr>
        <w:t>Matson &amp; Devin Frendreis)</w:t>
      </w:r>
      <w:r w:rsidR="00822957">
        <w:rPr>
          <w:spacing w:val="-2"/>
          <w:sz w:val="24"/>
          <w:szCs w:val="24"/>
        </w:rPr>
        <w:t>: 9/19 at 1pm via Zoom</w:t>
      </w:r>
    </w:p>
    <w:p w14:paraId="3CD8358C" w14:textId="3BE8FC58" w:rsidR="00EB6461" w:rsidRDefault="004E5465">
      <w:pPr>
        <w:numPr>
          <w:ilvl w:val="0"/>
          <w:numId w:val="1"/>
        </w:numPr>
        <w:pBdr>
          <w:left w:val="none" w:sz="0" w:space="7" w:color="auto"/>
        </w:pBdr>
        <w:spacing w:line="293" w:lineRule="atLeast"/>
        <w:ind w:left="820" w:hanging="437"/>
        <w:rPr>
          <w:sz w:val="24"/>
          <w:szCs w:val="24"/>
        </w:rPr>
      </w:pPr>
      <w:r>
        <w:rPr>
          <w:sz w:val="24"/>
          <w:szCs w:val="24"/>
        </w:rPr>
        <w:t>Facilities</w:t>
      </w:r>
      <w:r>
        <w:rPr>
          <w:spacing w:val="-5"/>
          <w:sz w:val="24"/>
          <w:szCs w:val="24"/>
        </w:rPr>
        <w:t xml:space="preserve"> </w:t>
      </w:r>
      <w:r>
        <w:rPr>
          <w:sz w:val="24"/>
          <w:szCs w:val="24"/>
        </w:rPr>
        <w:t>(</w:t>
      </w:r>
      <w:r w:rsidR="00DC0A8B">
        <w:rPr>
          <w:sz w:val="24"/>
          <w:szCs w:val="24"/>
        </w:rPr>
        <w:t>Anthony Morelli</w:t>
      </w:r>
      <w:r>
        <w:rPr>
          <w:sz w:val="24"/>
          <w:szCs w:val="24"/>
        </w:rPr>
        <w:t xml:space="preserve"> &amp; Joe Smith</w:t>
      </w:r>
      <w:r>
        <w:rPr>
          <w:spacing w:val="-2"/>
          <w:sz w:val="24"/>
          <w:szCs w:val="24"/>
        </w:rPr>
        <w:t>)</w:t>
      </w:r>
      <w:r w:rsidR="00822957">
        <w:rPr>
          <w:spacing w:val="-2"/>
          <w:sz w:val="24"/>
          <w:szCs w:val="24"/>
        </w:rPr>
        <w:t>: No report</w:t>
      </w:r>
    </w:p>
    <w:p w14:paraId="4D8B1BFE" w14:textId="7A5FFE9A" w:rsidR="00EB6461" w:rsidRDefault="004E5465">
      <w:pPr>
        <w:numPr>
          <w:ilvl w:val="0"/>
          <w:numId w:val="1"/>
        </w:numPr>
        <w:pBdr>
          <w:left w:val="none" w:sz="0" w:space="7" w:color="auto"/>
        </w:pBdr>
        <w:spacing w:line="293" w:lineRule="atLeast"/>
        <w:ind w:left="820" w:hanging="437"/>
        <w:rPr>
          <w:sz w:val="24"/>
          <w:szCs w:val="24"/>
        </w:rPr>
      </w:pPr>
      <w:r>
        <w:rPr>
          <w:sz w:val="24"/>
          <w:szCs w:val="24"/>
        </w:rPr>
        <w:t>Legislative</w:t>
      </w:r>
      <w:r>
        <w:rPr>
          <w:spacing w:val="-4"/>
          <w:sz w:val="24"/>
          <w:szCs w:val="24"/>
        </w:rPr>
        <w:t xml:space="preserve"> </w:t>
      </w:r>
      <w:r>
        <w:rPr>
          <w:sz w:val="24"/>
          <w:szCs w:val="24"/>
        </w:rPr>
        <w:t>(Hollice</w:t>
      </w:r>
      <w:r>
        <w:rPr>
          <w:spacing w:val="-4"/>
          <w:sz w:val="24"/>
          <w:szCs w:val="24"/>
        </w:rPr>
        <w:t xml:space="preserve"> </w:t>
      </w:r>
      <w:r>
        <w:rPr>
          <w:sz w:val="24"/>
          <w:szCs w:val="24"/>
        </w:rPr>
        <w:t>Clark</w:t>
      </w:r>
      <w:r>
        <w:rPr>
          <w:spacing w:val="-2"/>
          <w:sz w:val="24"/>
          <w:szCs w:val="24"/>
        </w:rPr>
        <w:t xml:space="preserve"> </w:t>
      </w:r>
      <w:r>
        <w:rPr>
          <w:sz w:val="24"/>
          <w:szCs w:val="24"/>
        </w:rPr>
        <w:t>&amp;</w:t>
      </w:r>
      <w:r>
        <w:rPr>
          <w:spacing w:val="-3"/>
          <w:sz w:val="24"/>
          <w:szCs w:val="24"/>
        </w:rPr>
        <w:t xml:space="preserve"> </w:t>
      </w:r>
      <w:r>
        <w:rPr>
          <w:sz w:val="24"/>
          <w:szCs w:val="24"/>
        </w:rPr>
        <w:t>Greg</w:t>
      </w:r>
      <w:r>
        <w:rPr>
          <w:spacing w:val="-1"/>
          <w:sz w:val="24"/>
          <w:szCs w:val="24"/>
        </w:rPr>
        <w:t xml:space="preserve"> </w:t>
      </w:r>
      <w:r>
        <w:rPr>
          <w:spacing w:val="-2"/>
          <w:sz w:val="24"/>
          <w:szCs w:val="24"/>
        </w:rPr>
        <w:t>Lewis)</w:t>
      </w:r>
      <w:r w:rsidR="00822957">
        <w:rPr>
          <w:spacing w:val="-2"/>
          <w:sz w:val="24"/>
          <w:szCs w:val="24"/>
        </w:rPr>
        <w:t>: Met today and next meeting is 10/17 at Stony Creek 10am.</w:t>
      </w:r>
    </w:p>
    <w:p w14:paraId="6CBDBAD5" w14:textId="0DB656F7" w:rsidR="00EB6461" w:rsidRDefault="004E5465">
      <w:pPr>
        <w:numPr>
          <w:ilvl w:val="0"/>
          <w:numId w:val="1"/>
        </w:numPr>
        <w:pBdr>
          <w:left w:val="none" w:sz="0" w:space="7" w:color="auto"/>
        </w:pBdr>
        <w:spacing w:line="293" w:lineRule="atLeast"/>
        <w:ind w:left="820" w:hanging="437"/>
        <w:rPr>
          <w:sz w:val="24"/>
          <w:szCs w:val="24"/>
        </w:rPr>
      </w:pPr>
      <w:r>
        <w:rPr>
          <w:spacing w:val="-2"/>
          <w:sz w:val="24"/>
          <w:szCs w:val="24"/>
        </w:rPr>
        <w:t>Marketing (Stacy Proper &amp; Kara Case)</w:t>
      </w:r>
      <w:r w:rsidR="00822957">
        <w:rPr>
          <w:spacing w:val="-2"/>
          <w:sz w:val="24"/>
          <w:szCs w:val="24"/>
        </w:rPr>
        <w:t>: 3</w:t>
      </w:r>
      <w:r w:rsidR="00822957" w:rsidRPr="00822957">
        <w:rPr>
          <w:spacing w:val="-2"/>
          <w:sz w:val="24"/>
          <w:szCs w:val="24"/>
          <w:vertAlign w:val="superscript"/>
        </w:rPr>
        <w:t>rd</w:t>
      </w:r>
      <w:r w:rsidR="00822957">
        <w:rPr>
          <w:spacing w:val="-2"/>
          <w:sz w:val="24"/>
          <w:szCs w:val="24"/>
        </w:rPr>
        <w:t xml:space="preserve"> Tuesday of month, 11am via Zoom. 9/17</w:t>
      </w:r>
    </w:p>
    <w:p w14:paraId="45B57C3C" w14:textId="77E85EB4" w:rsidR="00EB6461" w:rsidRDefault="004E5465">
      <w:pPr>
        <w:numPr>
          <w:ilvl w:val="0"/>
          <w:numId w:val="1"/>
        </w:numPr>
        <w:pBdr>
          <w:left w:val="none" w:sz="0" w:space="7" w:color="auto"/>
        </w:pBdr>
        <w:spacing w:line="293" w:lineRule="atLeast"/>
        <w:ind w:left="820" w:hanging="437"/>
        <w:rPr>
          <w:sz w:val="24"/>
          <w:szCs w:val="24"/>
        </w:rPr>
      </w:pPr>
      <w:r>
        <w:rPr>
          <w:spacing w:val="-2"/>
          <w:sz w:val="24"/>
          <w:szCs w:val="24"/>
        </w:rPr>
        <w:t>Parks and Natural Resources (Chris Finn &amp; Ryan Veldman)</w:t>
      </w:r>
      <w:r w:rsidR="00822957">
        <w:rPr>
          <w:spacing w:val="-2"/>
          <w:sz w:val="24"/>
          <w:szCs w:val="24"/>
        </w:rPr>
        <w:t>: 9/18 at 10am Tinley</w:t>
      </w:r>
    </w:p>
    <w:p w14:paraId="5E6BD134" w14:textId="56348D4C" w:rsidR="00EB6461" w:rsidRDefault="004E5465">
      <w:pPr>
        <w:numPr>
          <w:ilvl w:val="0"/>
          <w:numId w:val="1"/>
        </w:numPr>
        <w:pBdr>
          <w:left w:val="none" w:sz="0" w:space="7" w:color="auto"/>
        </w:pBdr>
        <w:spacing w:line="293" w:lineRule="atLeast"/>
        <w:ind w:left="820" w:hanging="437"/>
        <w:rPr>
          <w:sz w:val="24"/>
          <w:szCs w:val="24"/>
        </w:rPr>
      </w:pPr>
      <w:r>
        <w:rPr>
          <w:sz w:val="24"/>
          <w:szCs w:val="24"/>
        </w:rPr>
        <w:t>Professional</w:t>
      </w:r>
      <w:r>
        <w:rPr>
          <w:spacing w:val="-7"/>
          <w:sz w:val="24"/>
          <w:szCs w:val="24"/>
        </w:rPr>
        <w:t xml:space="preserve"> </w:t>
      </w:r>
      <w:r>
        <w:rPr>
          <w:sz w:val="24"/>
          <w:szCs w:val="24"/>
        </w:rPr>
        <w:t>Development</w:t>
      </w:r>
      <w:r>
        <w:rPr>
          <w:spacing w:val="-6"/>
          <w:sz w:val="24"/>
          <w:szCs w:val="24"/>
        </w:rPr>
        <w:t xml:space="preserve"> </w:t>
      </w:r>
      <w:r>
        <w:rPr>
          <w:sz w:val="24"/>
          <w:szCs w:val="24"/>
        </w:rPr>
        <w:t>(Olga</w:t>
      </w:r>
      <w:r>
        <w:rPr>
          <w:spacing w:val="-7"/>
          <w:sz w:val="24"/>
          <w:szCs w:val="24"/>
        </w:rPr>
        <w:t xml:space="preserve"> </w:t>
      </w:r>
      <w:r>
        <w:rPr>
          <w:sz w:val="24"/>
          <w:szCs w:val="24"/>
        </w:rPr>
        <w:t>Viano</w:t>
      </w:r>
      <w:r>
        <w:rPr>
          <w:spacing w:val="-2"/>
          <w:sz w:val="24"/>
          <w:szCs w:val="24"/>
        </w:rPr>
        <w:t>)</w:t>
      </w:r>
      <w:r w:rsidR="00822957">
        <w:rPr>
          <w:spacing w:val="-2"/>
          <w:sz w:val="24"/>
          <w:szCs w:val="24"/>
        </w:rPr>
        <w:t>: Meeting in February</w:t>
      </w:r>
    </w:p>
    <w:p w14:paraId="694595B3" w14:textId="7F4415B1" w:rsidR="00EB6461" w:rsidRDefault="004E5465">
      <w:pPr>
        <w:numPr>
          <w:ilvl w:val="0"/>
          <w:numId w:val="1"/>
        </w:numPr>
        <w:pBdr>
          <w:left w:val="none" w:sz="0" w:space="7" w:color="auto"/>
        </w:pBdr>
        <w:spacing w:line="293" w:lineRule="atLeast"/>
        <w:ind w:left="820" w:hanging="437"/>
        <w:rPr>
          <w:sz w:val="24"/>
          <w:szCs w:val="24"/>
        </w:rPr>
      </w:pPr>
      <w:r>
        <w:rPr>
          <w:sz w:val="24"/>
          <w:szCs w:val="24"/>
        </w:rPr>
        <w:t>School</w:t>
      </w:r>
      <w:r>
        <w:rPr>
          <w:spacing w:val="-6"/>
          <w:sz w:val="24"/>
          <w:szCs w:val="24"/>
        </w:rPr>
        <w:t xml:space="preserve"> </w:t>
      </w:r>
      <w:r w:rsidR="00DC0A8B">
        <w:rPr>
          <w:sz w:val="24"/>
          <w:szCs w:val="24"/>
        </w:rPr>
        <w:t>Age</w:t>
      </w:r>
      <w:r w:rsidR="00DC0A8B">
        <w:rPr>
          <w:spacing w:val="-6"/>
          <w:sz w:val="24"/>
          <w:szCs w:val="24"/>
        </w:rPr>
        <w:t xml:space="preserve"> </w:t>
      </w:r>
      <w:r w:rsidR="00DC0A8B">
        <w:rPr>
          <w:spacing w:val="-2"/>
          <w:sz w:val="24"/>
          <w:szCs w:val="24"/>
        </w:rPr>
        <w:t>(</w:t>
      </w:r>
      <w:r>
        <w:rPr>
          <w:spacing w:val="-2"/>
          <w:sz w:val="24"/>
          <w:szCs w:val="24"/>
        </w:rPr>
        <w:t>Sarah Carr</w:t>
      </w:r>
      <w:r w:rsidR="00DC0A8B">
        <w:rPr>
          <w:spacing w:val="-2"/>
          <w:sz w:val="24"/>
          <w:szCs w:val="24"/>
        </w:rPr>
        <w:t>&amp; Ewa Koziol</w:t>
      </w:r>
      <w:r>
        <w:rPr>
          <w:spacing w:val="-2"/>
          <w:sz w:val="24"/>
          <w:szCs w:val="24"/>
        </w:rPr>
        <w:t>)</w:t>
      </w:r>
      <w:r w:rsidR="00822957">
        <w:rPr>
          <w:spacing w:val="-2"/>
          <w:sz w:val="24"/>
          <w:szCs w:val="24"/>
        </w:rPr>
        <w:t>: 3</w:t>
      </w:r>
      <w:r w:rsidR="00822957" w:rsidRPr="00822957">
        <w:rPr>
          <w:spacing w:val="-2"/>
          <w:sz w:val="24"/>
          <w:szCs w:val="24"/>
          <w:vertAlign w:val="superscript"/>
        </w:rPr>
        <w:t>rd</w:t>
      </w:r>
      <w:r w:rsidR="00822957">
        <w:rPr>
          <w:spacing w:val="-2"/>
          <w:sz w:val="24"/>
          <w:szCs w:val="24"/>
        </w:rPr>
        <w:t xml:space="preserve"> Friday of month, 10am at Frankfort for September’s meeting</w:t>
      </w:r>
    </w:p>
    <w:p w14:paraId="2D8CDDC1" w14:textId="759E9042" w:rsidR="00EB6461" w:rsidRDefault="004E5465">
      <w:pPr>
        <w:numPr>
          <w:ilvl w:val="0"/>
          <w:numId w:val="1"/>
        </w:numPr>
        <w:pBdr>
          <w:left w:val="none" w:sz="0" w:space="7" w:color="auto"/>
        </w:pBdr>
        <w:spacing w:line="293" w:lineRule="atLeast"/>
        <w:ind w:left="820" w:hanging="437"/>
        <w:rPr>
          <w:sz w:val="24"/>
          <w:szCs w:val="24"/>
        </w:rPr>
      </w:pPr>
      <w:r>
        <w:rPr>
          <w:sz w:val="24"/>
          <w:szCs w:val="24"/>
        </w:rPr>
        <w:t>Social (Sarah Hamilton &amp; Lauren Koszola)</w:t>
      </w:r>
      <w:r w:rsidR="00822957">
        <w:rPr>
          <w:sz w:val="24"/>
          <w:szCs w:val="24"/>
        </w:rPr>
        <w:t xml:space="preserve">: Meeting info coming soon! </w:t>
      </w:r>
    </w:p>
    <w:p w14:paraId="2E45C5EA" w14:textId="71BD6F3E" w:rsidR="00822957" w:rsidRDefault="00822957" w:rsidP="00822957">
      <w:pPr>
        <w:numPr>
          <w:ilvl w:val="1"/>
          <w:numId w:val="1"/>
        </w:numPr>
        <w:pBdr>
          <w:left w:val="none" w:sz="0" w:space="7" w:color="auto"/>
        </w:pBdr>
        <w:spacing w:line="293" w:lineRule="atLeast"/>
        <w:rPr>
          <w:sz w:val="24"/>
          <w:szCs w:val="24"/>
        </w:rPr>
      </w:pPr>
      <w:r>
        <w:rPr>
          <w:sz w:val="24"/>
          <w:szCs w:val="24"/>
        </w:rPr>
        <w:t>259 Members, this will grow</w:t>
      </w:r>
    </w:p>
    <w:p w14:paraId="3657EF15" w14:textId="5EB6797F" w:rsidR="00822957" w:rsidRDefault="00822957" w:rsidP="00822957">
      <w:pPr>
        <w:numPr>
          <w:ilvl w:val="1"/>
          <w:numId w:val="1"/>
        </w:numPr>
        <w:pBdr>
          <w:left w:val="none" w:sz="0" w:space="7" w:color="auto"/>
        </w:pBdr>
        <w:spacing w:line="293" w:lineRule="atLeast"/>
        <w:rPr>
          <w:sz w:val="24"/>
          <w:szCs w:val="24"/>
        </w:rPr>
      </w:pPr>
      <w:r>
        <w:rPr>
          <w:sz w:val="24"/>
          <w:szCs w:val="24"/>
        </w:rPr>
        <w:t>On track to bypass numbers from last year!</w:t>
      </w:r>
    </w:p>
    <w:p w14:paraId="1023F3E8" w14:textId="1626A1D7" w:rsidR="00EB6461" w:rsidRDefault="004E5465">
      <w:pPr>
        <w:numPr>
          <w:ilvl w:val="0"/>
          <w:numId w:val="1"/>
        </w:numPr>
        <w:pBdr>
          <w:left w:val="none" w:sz="0" w:space="7" w:color="auto"/>
        </w:pBdr>
        <w:spacing w:line="293" w:lineRule="atLeast"/>
        <w:ind w:left="820" w:hanging="437"/>
        <w:rPr>
          <w:sz w:val="24"/>
          <w:szCs w:val="24"/>
        </w:rPr>
      </w:pPr>
      <w:r>
        <w:rPr>
          <w:sz w:val="24"/>
          <w:szCs w:val="24"/>
        </w:rPr>
        <w:t>Special</w:t>
      </w:r>
      <w:r>
        <w:rPr>
          <w:spacing w:val="-5"/>
          <w:sz w:val="24"/>
          <w:szCs w:val="24"/>
        </w:rPr>
        <w:t xml:space="preserve"> </w:t>
      </w:r>
      <w:r>
        <w:rPr>
          <w:sz w:val="24"/>
          <w:szCs w:val="24"/>
        </w:rPr>
        <w:t>Events</w:t>
      </w:r>
      <w:r>
        <w:rPr>
          <w:spacing w:val="-5"/>
          <w:sz w:val="24"/>
          <w:szCs w:val="24"/>
        </w:rPr>
        <w:t xml:space="preserve"> </w:t>
      </w:r>
      <w:r>
        <w:rPr>
          <w:sz w:val="24"/>
          <w:szCs w:val="24"/>
        </w:rPr>
        <w:t>(Laurie Murray &amp; Janel Geary</w:t>
      </w:r>
      <w:r>
        <w:rPr>
          <w:spacing w:val="-2"/>
          <w:sz w:val="24"/>
          <w:szCs w:val="24"/>
        </w:rPr>
        <w:t>)</w:t>
      </w:r>
      <w:r w:rsidR="008D77CC">
        <w:rPr>
          <w:spacing w:val="-2"/>
          <w:sz w:val="24"/>
          <w:szCs w:val="24"/>
        </w:rPr>
        <w:t xml:space="preserve">: Met last week, new people in attendance. </w:t>
      </w:r>
      <w:r w:rsidR="008D77CC">
        <w:rPr>
          <w:spacing w:val="-2"/>
          <w:sz w:val="24"/>
          <w:szCs w:val="24"/>
        </w:rPr>
        <w:lastRenderedPageBreak/>
        <w:t>(2</w:t>
      </w:r>
      <w:r w:rsidR="008D77CC" w:rsidRPr="008D77CC">
        <w:rPr>
          <w:spacing w:val="-2"/>
          <w:sz w:val="24"/>
          <w:szCs w:val="24"/>
          <w:vertAlign w:val="superscript"/>
        </w:rPr>
        <w:t>nd</w:t>
      </w:r>
      <w:r w:rsidR="008D77CC">
        <w:rPr>
          <w:spacing w:val="-2"/>
          <w:sz w:val="24"/>
          <w:szCs w:val="24"/>
        </w:rPr>
        <w:t xml:space="preserve"> Tuesday of every month at 11am usually)</w:t>
      </w:r>
    </w:p>
    <w:p w14:paraId="4E50C700" w14:textId="2B532D33" w:rsidR="00EB6461" w:rsidRDefault="004E5465">
      <w:pPr>
        <w:numPr>
          <w:ilvl w:val="0"/>
          <w:numId w:val="1"/>
        </w:numPr>
        <w:pBdr>
          <w:left w:val="none" w:sz="0" w:space="7" w:color="auto"/>
        </w:pBdr>
        <w:spacing w:line="293" w:lineRule="atLeast"/>
        <w:ind w:left="820" w:hanging="437"/>
        <w:rPr>
          <w:sz w:val="24"/>
          <w:szCs w:val="24"/>
        </w:rPr>
      </w:pPr>
      <w:r>
        <w:rPr>
          <w:sz w:val="24"/>
          <w:szCs w:val="24"/>
        </w:rPr>
        <w:t>Student</w:t>
      </w:r>
      <w:r>
        <w:rPr>
          <w:spacing w:val="-10"/>
          <w:sz w:val="24"/>
          <w:szCs w:val="24"/>
        </w:rPr>
        <w:t xml:space="preserve"> </w:t>
      </w:r>
      <w:r>
        <w:rPr>
          <w:sz w:val="24"/>
          <w:szCs w:val="24"/>
        </w:rPr>
        <w:t>(</w:t>
      </w:r>
      <w:r>
        <w:rPr>
          <w:spacing w:val="-2"/>
          <w:sz w:val="24"/>
          <w:szCs w:val="24"/>
        </w:rPr>
        <w:t>Melissa Ferruzza &amp; Marie Piotrowski)</w:t>
      </w:r>
      <w:r w:rsidR="008D77CC">
        <w:rPr>
          <w:spacing w:val="-2"/>
          <w:sz w:val="24"/>
          <w:szCs w:val="24"/>
        </w:rPr>
        <w:t>: No report.</w:t>
      </w:r>
    </w:p>
    <w:p w14:paraId="0BEF1BED" w14:textId="4BD39308" w:rsidR="00EB6461" w:rsidRDefault="004E5465">
      <w:pPr>
        <w:numPr>
          <w:ilvl w:val="0"/>
          <w:numId w:val="1"/>
        </w:numPr>
        <w:pBdr>
          <w:left w:val="none" w:sz="0" w:space="7" w:color="auto"/>
        </w:pBdr>
        <w:spacing w:line="293" w:lineRule="atLeast"/>
        <w:ind w:left="820" w:hanging="437"/>
        <w:rPr>
          <w:sz w:val="24"/>
          <w:szCs w:val="24"/>
        </w:rPr>
      </w:pPr>
      <w:r>
        <w:rPr>
          <w:spacing w:val="-2"/>
          <w:sz w:val="24"/>
          <w:szCs w:val="24"/>
        </w:rPr>
        <w:t>Teen/Camp Programming &amp; Day Camp Workshop (Meghan Fenlon)</w:t>
      </w:r>
      <w:r w:rsidR="008D77CC">
        <w:rPr>
          <w:spacing w:val="-2"/>
          <w:sz w:val="24"/>
          <w:szCs w:val="24"/>
        </w:rPr>
        <w:t>: 9/17 at 1:30pm at Tinley Park-Park District.</w:t>
      </w:r>
    </w:p>
    <w:p w14:paraId="6F0F0D2A" w14:textId="77777777" w:rsidR="00EB6461" w:rsidRDefault="00EB6461">
      <w:pPr>
        <w:spacing w:before="1"/>
        <w:rPr>
          <w:b/>
          <w:bCs/>
          <w:sz w:val="24"/>
          <w:szCs w:val="24"/>
        </w:rPr>
      </w:pPr>
    </w:p>
    <w:p w14:paraId="2F78FBB2" w14:textId="77777777" w:rsidR="00EB6461" w:rsidRDefault="004E5465">
      <w:pPr>
        <w:spacing w:before="1" w:line="276" w:lineRule="atLeast"/>
        <w:ind w:left="100"/>
      </w:pPr>
      <w:r>
        <w:rPr>
          <w:b/>
          <w:bCs/>
          <w:sz w:val="24"/>
          <w:szCs w:val="24"/>
        </w:rPr>
        <w:t>Old</w:t>
      </w:r>
      <w:r>
        <w:rPr>
          <w:b/>
          <w:bCs/>
          <w:spacing w:val="-2"/>
          <w:sz w:val="24"/>
          <w:szCs w:val="24"/>
        </w:rPr>
        <w:t xml:space="preserve"> Business</w:t>
      </w:r>
    </w:p>
    <w:p w14:paraId="4F5CA3D2" w14:textId="77777777" w:rsidR="00EB6461" w:rsidRDefault="00DC0A8B" w:rsidP="00757E88">
      <w:pPr>
        <w:pStyle w:val="ListParagraph"/>
        <w:numPr>
          <w:ilvl w:val="0"/>
          <w:numId w:val="5"/>
        </w:numPr>
        <w:spacing w:before="1" w:line="276" w:lineRule="atLeast"/>
        <w:rPr>
          <w:sz w:val="24"/>
          <w:szCs w:val="24"/>
        </w:rPr>
      </w:pPr>
      <w:r>
        <w:rPr>
          <w:sz w:val="24"/>
          <w:szCs w:val="24"/>
        </w:rPr>
        <w:t>Canoe Trip</w:t>
      </w:r>
    </w:p>
    <w:p w14:paraId="3005860F" w14:textId="77777777" w:rsidR="00D6433A" w:rsidRPr="00757E88" w:rsidRDefault="00D6433A" w:rsidP="00757E88">
      <w:pPr>
        <w:pStyle w:val="ListParagraph"/>
        <w:numPr>
          <w:ilvl w:val="0"/>
          <w:numId w:val="5"/>
        </w:numPr>
        <w:spacing w:before="1" w:line="276" w:lineRule="atLeast"/>
        <w:rPr>
          <w:sz w:val="24"/>
          <w:szCs w:val="24"/>
        </w:rPr>
      </w:pPr>
      <w:r>
        <w:rPr>
          <w:sz w:val="24"/>
          <w:szCs w:val="24"/>
        </w:rPr>
        <w:t>White Sox Game</w:t>
      </w:r>
    </w:p>
    <w:p w14:paraId="5EF4ADF6" w14:textId="77777777" w:rsidR="00EB6461" w:rsidRDefault="004E5465">
      <w:pPr>
        <w:ind w:left="100"/>
        <w:rPr>
          <w:sz w:val="24"/>
          <w:szCs w:val="24"/>
        </w:rPr>
      </w:pPr>
      <w:r>
        <w:rPr>
          <w:b/>
          <w:bCs/>
          <w:sz w:val="24"/>
          <w:szCs w:val="24"/>
        </w:rPr>
        <w:t>New</w:t>
      </w:r>
      <w:r>
        <w:rPr>
          <w:b/>
          <w:bCs/>
          <w:spacing w:val="-7"/>
          <w:sz w:val="24"/>
          <w:szCs w:val="24"/>
        </w:rPr>
        <w:t xml:space="preserve"> </w:t>
      </w:r>
      <w:r>
        <w:rPr>
          <w:b/>
          <w:bCs/>
          <w:spacing w:val="-2"/>
          <w:sz w:val="24"/>
          <w:szCs w:val="24"/>
        </w:rPr>
        <w:t>Business</w:t>
      </w:r>
      <w:r>
        <w:rPr>
          <w:b/>
          <w:bCs/>
          <w:sz w:val="24"/>
          <w:szCs w:val="24"/>
        </w:rPr>
        <w:t xml:space="preserve"> </w:t>
      </w:r>
    </w:p>
    <w:p w14:paraId="6BC29F44" w14:textId="77777777" w:rsidR="00EB6461" w:rsidRDefault="00DC0A8B" w:rsidP="00DC0A8B">
      <w:pPr>
        <w:pStyle w:val="ListParagraph"/>
        <w:numPr>
          <w:ilvl w:val="0"/>
          <w:numId w:val="7"/>
        </w:numPr>
        <w:rPr>
          <w:b/>
          <w:bCs/>
          <w:sz w:val="24"/>
          <w:szCs w:val="24"/>
        </w:rPr>
      </w:pPr>
      <w:r w:rsidRPr="007527EA">
        <w:rPr>
          <w:b/>
          <w:bCs/>
          <w:sz w:val="24"/>
          <w:szCs w:val="24"/>
        </w:rPr>
        <w:t>50</w:t>
      </w:r>
      <w:r w:rsidRPr="007527EA">
        <w:rPr>
          <w:b/>
          <w:bCs/>
          <w:sz w:val="24"/>
          <w:szCs w:val="24"/>
          <w:vertAlign w:val="superscript"/>
        </w:rPr>
        <w:t>th</w:t>
      </w:r>
      <w:r w:rsidRPr="007527EA">
        <w:rPr>
          <w:b/>
          <w:bCs/>
          <w:sz w:val="24"/>
          <w:szCs w:val="24"/>
        </w:rPr>
        <w:t xml:space="preserve"> Anniversary</w:t>
      </w:r>
      <w:r w:rsidR="00757E88" w:rsidRPr="007527EA">
        <w:rPr>
          <w:b/>
          <w:bCs/>
          <w:sz w:val="24"/>
          <w:szCs w:val="24"/>
        </w:rPr>
        <w:t>/ Logo reveal</w:t>
      </w:r>
    </w:p>
    <w:p w14:paraId="297E6F46" w14:textId="425DAB6E" w:rsidR="007527EA" w:rsidRPr="007527EA" w:rsidRDefault="007527EA" w:rsidP="007527EA">
      <w:pPr>
        <w:pStyle w:val="ListParagraph"/>
        <w:numPr>
          <w:ilvl w:val="1"/>
          <w:numId w:val="7"/>
        </w:numPr>
        <w:rPr>
          <w:b/>
          <w:bCs/>
          <w:sz w:val="24"/>
          <w:szCs w:val="24"/>
        </w:rPr>
      </w:pPr>
      <w:r>
        <w:t>Mention of new logo, Raffles throughout the year (check in every meeting and you’ll be entered each time to be entered to win a premium raffle come May 2025!)</w:t>
      </w:r>
    </w:p>
    <w:p w14:paraId="2A1BE65B" w14:textId="4280F860" w:rsidR="007527EA" w:rsidRPr="007527EA" w:rsidRDefault="007527EA" w:rsidP="007527EA">
      <w:pPr>
        <w:pStyle w:val="ListParagraph"/>
        <w:numPr>
          <w:ilvl w:val="1"/>
          <w:numId w:val="7"/>
        </w:numPr>
      </w:pPr>
      <w:r w:rsidRPr="008D77CC">
        <w:t>Thank you to Sandy Chevalier as our Retiree Committee representative.</w:t>
      </w:r>
    </w:p>
    <w:p w14:paraId="2464D8EF" w14:textId="1EED803F" w:rsidR="00757E88" w:rsidRDefault="00757E88" w:rsidP="00DC0A8B">
      <w:pPr>
        <w:pStyle w:val="ListParagraph"/>
        <w:numPr>
          <w:ilvl w:val="0"/>
          <w:numId w:val="7"/>
        </w:numPr>
        <w:rPr>
          <w:sz w:val="24"/>
          <w:szCs w:val="24"/>
        </w:rPr>
      </w:pPr>
      <w:r>
        <w:rPr>
          <w:sz w:val="24"/>
          <w:szCs w:val="24"/>
        </w:rPr>
        <w:t>IPRA Update</w:t>
      </w:r>
      <w:r w:rsidR="008D77CC">
        <w:rPr>
          <w:sz w:val="24"/>
          <w:szCs w:val="24"/>
        </w:rPr>
        <w:t xml:space="preserve">: LMS updates coming up to bring more opportunities to everyone. 2025 is the goal to fully launch new LMS. (Learning Management System) Thank you for having us! What a great turn out, happy anniversary SSPRPA! If you’re looking to volunteer, we have plenty of opportunities. A big initiative for next year is the work force. Look for surveys, interviews, etc. Looking to entice more people to get into this profession. </w:t>
      </w:r>
    </w:p>
    <w:p w14:paraId="4BE30B96" w14:textId="77777777" w:rsidR="00757E88" w:rsidRDefault="004E5465" w:rsidP="007527EA">
      <w:pPr>
        <w:ind w:right="6379"/>
        <w:rPr>
          <w:b/>
          <w:bCs/>
          <w:sz w:val="24"/>
          <w:szCs w:val="24"/>
        </w:rPr>
      </w:pPr>
      <w:r>
        <w:rPr>
          <w:b/>
          <w:bCs/>
          <w:sz w:val="24"/>
          <w:szCs w:val="24"/>
        </w:rPr>
        <w:t>Announcements</w:t>
      </w:r>
    </w:p>
    <w:p w14:paraId="60404D43" w14:textId="7A30D586" w:rsidR="00EB6461" w:rsidRDefault="00EB6461">
      <w:pPr>
        <w:ind w:left="101" w:right="6379"/>
        <w:rPr>
          <w:sz w:val="24"/>
          <w:szCs w:val="24"/>
        </w:rPr>
      </w:pPr>
    </w:p>
    <w:p w14:paraId="1DE0E007" w14:textId="1780F86D" w:rsidR="00EB6461" w:rsidRPr="007527EA" w:rsidRDefault="004E5465" w:rsidP="007527EA">
      <w:pPr>
        <w:rPr>
          <w:b/>
          <w:bCs/>
        </w:rPr>
      </w:pPr>
      <w:r w:rsidRPr="007527EA">
        <w:rPr>
          <w:b/>
          <w:bCs/>
        </w:rPr>
        <w:t>Adjournment</w:t>
      </w:r>
      <w:r w:rsidR="007527EA" w:rsidRPr="007527EA">
        <w:rPr>
          <w:b/>
          <w:bCs/>
        </w:rPr>
        <w:t xml:space="preserve">: </w:t>
      </w:r>
      <w:r w:rsidR="007527EA" w:rsidRPr="007527EA">
        <w:t>Motion to adjourn on 9/12/24 at 12:09pm, Beth Nagel. 2</w:t>
      </w:r>
      <w:r w:rsidR="007527EA" w:rsidRPr="007527EA">
        <w:rPr>
          <w:vertAlign w:val="superscript"/>
        </w:rPr>
        <w:t>nd</w:t>
      </w:r>
      <w:r w:rsidR="007527EA" w:rsidRPr="007527EA">
        <w:t>, Sarah Carr. All in favor, none opposed. The meeting is adjourned at 12:09pm.</w:t>
      </w:r>
    </w:p>
    <w:sectPr w:rsidR="00EB6461" w:rsidRPr="007527EA">
      <w:type w:val="continuous"/>
      <w:pgSz w:w="12240" w:h="15840"/>
      <w:pgMar w:top="300" w:right="1520" w:bottom="280" w:left="13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00000001"/>
    <w:lvl w:ilvl="0" w:tplc="60922FCA">
      <w:start w:val="1"/>
      <w:numFmt w:val="bullet"/>
      <w:lvlText w:val=""/>
      <w:lvlJc w:val="left"/>
      <w:pPr>
        <w:ind w:left="720" w:hanging="360"/>
      </w:pPr>
      <w:rPr>
        <w:rFonts w:ascii="Symbol" w:hAnsi="Symbol"/>
        <w:b w:val="0"/>
        <w:bCs w:val="0"/>
      </w:rPr>
    </w:lvl>
    <w:lvl w:ilvl="1" w:tplc="D0F01780">
      <w:start w:val="1"/>
      <w:numFmt w:val="bullet"/>
      <w:lvlText w:val="o"/>
      <w:lvlJc w:val="left"/>
      <w:pPr>
        <w:tabs>
          <w:tab w:val="num" w:pos="1440"/>
        </w:tabs>
        <w:ind w:left="1440" w:hanging="360"/>
      </w:pPr>
      <w:rPr>
        <w:rFonts w:ascii="Courier New" w:hAnsi="Courier New"/>
      </w:rPr>
    </w:lvl>
    <w:lvl w:ilvl="2" w:tplc="CA84C3BC">
      <w:start w:val="1"/>
      <w:numFmt w:val="bullet"/>
      <w:lvlText w:val=""/>
      <w:lvlJc w:val="left"/>
      <w:pPr>
        <w:tabs>
          <w:tab w:val="num" w:pos="2160"/>
        </w:tabs>
        <w:ind w:left="2160" w:hanging="360"/>
      </w:pPr>
      <w:rPr>
        <w:rFonts w:ascii="Wingdings" w:hAnsi="Wingdings"/>
      </w:rPr>
    </w:lvl>
    <w:lvl w:ilvl="3" w:tplc="753C04E0">
      <w:start w:val="1"/>
      <w:numFmt w:val="bullet"/>
      <w:lvlText w:val=""/>
      <w:lvlJc w:val="left"/>
      <w:pPr>
        <w:tabs>
          <w:tab w:val="num" w:pos="2880"/>
        </w:tabs>
        <w:ind w:left="2880" w:hanging="360"/>
      </w:pPr>
      <w:rPr>
        <w:rFonts w:ascii="Symbol" w:hAnsi="Symbol"/>
      </w:rPr>
    </w:lvl>
    <w:lvl w:ilvl="4" w:tplc="7820D210">
      <w:start w:val="1"/>
      <w:numFmt w:val="bullet"/>
      <w:lvlText w:val="o"/>
      <w:lvlJc w:val="left"/>
      <w:pPr>
        <w:tabs>
          <w:tab w:val="num" w:pos="3600"/>
        </w:tabs>
        <w:ind w:left="3600" w:hanging="360"/>
      </w:pPr>
      <w:rPr>
        <w:rFonts w:ascii="Courier New" w:hAnsi="Courier New"/>
      </w:rPr>
    </w:lvl>
    <w:lvl w:ilvl="5" w:tplc="5E44E0A8">
      <w:start w:val="1"/>
      <w:numFmt w:val="bullet"/>
      <w:lvlText w:val=""/>
      <w:lvlJc w:val="left"/>
      <w:pPr>
        <w:tabs>
          <w:tab w:val="num" w:pos="4320"/>
        </w:tabs>
        <w:ind w:left="4320" w:hanging="360"/>
      </w:pPr>
      <w:rPr>
        <w:rFonts w:ascii="Wingdings" w:hAnsi="Wingdings"/>
      </w:rPr>
    </w:lvl>
    <w:lvl w:ilvl="6" w:tplc="24761AC6">
      <w:start w:val="1"/>
      <w:numFmt w:val="bullet"/>
      <w:lvlText w:val=""/>
      <w:lvlJc w:val="left"/>
      <w:pPr>
        <w:tabs>
          <w:tab w:val="num" w:pos="5040"/>
        </w:tabs>
        <w:ind w:left="5040" w:hanging="360"/>
      </w:pPr>
      <w:rPr>
        <w:rFonts w:ascii="Symbol" w:hAnsi="Symbol"/>
      </w:rPr>
    </w:lvl>
    <w:lvl w:ilvl="7" w:tplc="8620F140">
      <w:start w:val="1"/>
      <w:numFmt w:val="bullet"/>
      <w:lvlText w:val="o"/>
      <w:lvlJc w:val="left"/>
      <w:pPr>
        <w:tabs>
          <w:tab w:val="num" w:pos="5760"/>
        </w:tabs>
        <w:ind w:left="5760" w:hanging="360"/>
      </w:pPr>
      <w:rPr>
        <w:rFonts w:ascii="Courier New" w:hAnsi="Courier New"/>
      </w:rPr>
    </w:lvl>
    <w:lvl w:ilvl="8" w:tplc="C830936E">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771CF9D6">
      <w:start w:val="1"/>
      <w:numFmt w:val="bullet"/>
      <w:lvlText w:val=""/>
      <w:lvlJc w:val="left"/>
      <w:pPr>
        <w:ind w:left="720" w:hanging="360"/>
      </w:pPr>
      <w:rPr>
        <w:rFonts w:ascii="Symbol" w:hAnsi="Symbol"/>
        <w:b/>
        <w:bCs/>
      </w:rPr>
    </w:lvl>
    <w:lvl w:ilvl="1" w:tplc="4DB467DC">
      <w:start w:val="1"/>
      <w:numFmt w:val="bullet"/>
      <w:lvlText w:val="o"/>
      <w:lvlJc w:val="left"/>
      <w:pPr>
        <w:tabs>
          <w:tab w:val="num" w:pos="1440"/>
        </w:tabs>
        <w:ind w:left="1440" w:hanging="360"/>
      </w:pPr>
      <w:rPr>
        <w:rFonts w:ascii="Courier New" w:hAnsi="Courier New"/>
      </w:rPr>
    </w:lvl>
    <w:lvl w:ilvl="2" w:tplc="DEA87C14">
      <w:start w:val="1"/>
      <w:numFmt w:val="bullet"/>
      <w:lvlText w:val=""/>
      <w:lvlJc w:val="left"/>
      <w:pPr>
        <w:tabs>
          <w:tab w:val="num" w:pos="2160"/>
        </w:tabs>
        <w:ind w:left="2160" w:hanging="360"/>
      </w:pPr>
      <w:rPr>
        <w:rFonts w:ascii="Wingdings" w:hAnsi="Wingdings"/>
      </w:rPr>
    </w:lvl>
    <w:lvl w:ilvl="3" w:tplc="8304CB9A">
      <w:start w:val="1"/>
      <w:numFmt w:val="bullet"/>
      <w:lvlText w:val=""/>
      <w:lvlJc w:val="left"/>
      <w:pPr>
        <w:tabs>
          <w:tab w:val="num" w:pos="2880"/>
        </w:tabs>
        <w:ind w:left="2880" w:hanging="360"/>
      </w:pPr>
      <w:rPr>
        <w:rFonts w:ascii="Symbol" w:hAnsi="Symbol"/>
      </w:rPr>
    </w:lvl>
    <w:lvl w:ilvl="4" w:tplc="59AED036">
      <w:start w:val="1"/>
      <w:numFmt w:val="bullet"/>
      <w:lvlText w:val="o"/>
      <w:lvlJc w:val="left"/>
      <w:pPr>
        <w:tabs>
          <w:tab w:val="num" w:pos="3600"/>
        </w:tabs>
        <w:ind w:left="3600" w:hanging="360"/>
      </w:pPr>
      <w:rPr>
        <w:rFonts w:ascii="Courier New" w:hAnsi="Courier New"/>
      </w:rPr>
    </w:lvl>
    <w:lvl w:ilvl="5" w:tplc="503A2F2A">
      <w:start w:val="1"/>
      <w:numFmt w:val="bullet"/>
      <w:lvlText w:val=""/>
      <w:lvlJc w:val="left"/>
      <w:pPr>
        <w:tabs>
          <w:tab w:val="num" w:pos="4320"/>
        </w:tabs>
        <w:ind w:left="4320" w:hanging="360"/>
      </w:pPr>
      <w:rPr>
        <w:rFonts w:ascii="Wingdings" w:hAnsi="Wingdings"/>
      </w:rPr>
    </w:lvl>
    <w:lvl w:ilvl="6" w:tplc="A2ECDD34">
      <w:start w:val="1"/>
      <w:numFmt w:val="bullet"/>
      <w:lvlText w:val=""/>
      <w:lvlJc w:val="left"/>
      <w:pPr>
        <w:tabs>
          <w:tab w:val="num" w:pos="5040"/>
        </w:tabs>
        <w:ind w:left="5040" w:hanging="360"/>
      </w:pPr>
      <w:rPr>
        <w:rFonts w:ascii="Symbol" w:hAnsi="Symbol"/>
      </w:rPr>
    </w:lvl>
    <w:lvl w:ilvl="7" w:tplc="B1BAC98A">
      <w:start w:val="1"/>
      <w:numFmt w:val="bullet"/>
      <w:lvlText w:val="o"/>
      <w:lvlJc w:val="left"/>
      <w:pPr>
        <w:tabs>
          <w:tab w:val="num" w:pos="5760"/>
        </w:tabs>
        <w:ind w:left="5760" w:hanging="360"/>
      </w:pPr>
      <w:rPr>
        <w:rFonts w:ascii="Courier New" w:hAnsi="Courier New"/>
      </w:rPr>
    </w:lvl>
    <w:lvl w:ilvl="8" w:tplc="720827C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48E87572">
      <w:start w:val="1"/>
      <w:numFmt w:val="bullet"/>
      <w:lvlText w:val=""/>
      <w:lvlJc w:val="left"/>
      <w:pPr>
        <w:ind w:left="720" w:hanging="360"/>
      </w:pPr>
      <w:rPr>
        <w:rFonts w:ascii="Symbol" w:hAnsi="Symbol"/>
        <w:b/>
        <w:bCs/>
      </w:rPr>
    </w:lvl>
    <w:lvl w:ilvl="1" w:tplc="094052BE">
      <w:start w:val="1"/>
      <w:numFmt w:val="bullet"/>
      <w:lvlText w:val="o"/>
      <w:lvlJc w:val="left"/>
      <w:pPr>
        <w:tabs>
          <w:tab w:val="num" w:pos="1440"/>
        </w:tabs>
        <w:ind w:left="1440" w:hanging="360"/>
      </w:pPr>
      <w:rPr>
        <w:rFonts w:ascii="Courier New" w:hAnsi="Courier New"/>
      </w:rPr>
    </w:lvl>
    <w:lvl w:ilvl="2" w:tplc="B4B6194C">
      <w:start w:val="1"/>
      <w:numFmt w:val="bullet"/>
      <w:lvlText w:val=""/>
      <w:lvlJc w:val="left"/>
      <w:pPr>
        <w:tabs>
          <w:tab w:val="num" w:pos="2160"/>
        </w:tabs>
        <w:ind w:left="2160" w:hanging="360"/>
      </w:pPr>
      <w:rPr>
        <w:rFonts w:ascii="Wingdings" w:hAnsi="Wingdings"/>
      </w:rPr>
    </w:lvl>
    <w:lvl w:ilvl="3" w:tplc="CE5A07B4">
      <w:start w:val="1"/>
      <w:numFmt w:val="bullet"/>
      <w:lvlText w:val=""/>
      <w:lvlJc w:val="left"/>
      <w:pPr>
        <w:tabs>
          <w:tab w:val="num" w:pos="2880"/>
        </w:tabs>
        <w:ind w:left="2880" w:hanging="360"/>
      </w:pPr>
      <w:rPr>
        <w:rFonts w:ascii="Symbol" w:hAnsi="Symbol"/>
      </w:rPr>
    </w:lvl>
    <w:lvl w:ilvl="4" w:tplc="DF149FB0">
      <w:start w:val="1"/>
      <w:numFmt w:val="bullet"/>
      <w:lvlText w:val="o"/>
      <w:lvlJc w:val="left"/>
      <w:pPr>
        <w:tabs>
          <w:tab w:val="num" w:pos="3600"/>
        </w:tabs>
        <w:ind w:left="3600" w:hanging="360"/>
      </w:pPr>
      <w:rPr>
        <w:rFonts w:ascii="Courier New" w:hAnsi="Courier New"/>
      </w:rPr>
    </w:lvl>
    <w:lvl w:ilvl="5" w:tplc="B5483DE6">
      <w:start w:val="1"/>
      <w:numFmt w:val="bullet"/>
      <w:lvlText w:val=""/>
      <w:lvlJc w:val="left"/>
      <w:pPr>
        <w:tabs>
          <w:tab w:val="num" w:pos="4320"/>
        </w:tabs>
        <w:ind w:left="4320" w:hanging="360"/>
      </w:pPr>
      <w:rPr>
        <w:rFonts w:ascii="Wingdings" w:hAnsi="Wingdings"/>
      </w:rPr>
    </w:lvl>
    <w:lvl w:ilvl="6" w:tplc="FBA6AEFE">
      <w:start w:val="1"/>
      <w:numFmt w:val="bullet"/>
      <w:lvlText w:val=""/>
      <w:lvlJc w:val="left"/>
      <w:pPr>
        <w:tabs>
          <w:tab w:val="num" w:pos="5040"/>
        </w:tabs>
        <w:ind w:left="5040" w:hanging="360"/>
      </w:pPr>
      <w:rPr>
        <w:rFonts w:ascii="Symbol" w:hAnsi="Symbol"/>
      </w:rPr>
    </w:lvl>
    <w:lvl w:ilvl="7" w:tplc="C166F12E">
      <w:start w:val="1"/>
      <w:numFmt w:val="bullet"/>
      <w:lvlText w:val="o"/>
      <w:lvlJc w:val="left"/>
      <w:pPr>
        <w:tabs>
          <w:tab w:val="num" w:pos="5760"/>
        </w:tabs>
        <w:ind w:left="5760" w:hanging="360"/>
      </w:pPr>
      <w:rPr>
        <w:rFonts w:ascii="Courier New" w:hAnsi="Courier New"/>
      </w:rPr>
    </w:lvl>
    <w:lvl w:ilvl="8" w:tplc="1D4E9C86">
      <w:start w:val="1"/>
      <w:numFmt w:val="bullet"/>
      <w:lvlText w:val=""/>
      <w:lvlJc w:val="left"/>
      <w:pPr>
        <w:tabs>
          <w:tab w:val="num" w:pos="6480"/>
        </w:tabs>
        <w:ind w:left="6480" w:hanging="360"/>
      </w:pPr>
      <w:rPr>
        <w:rFonts w:ascii="Wingdings" w:hAnsi="Wingdings"/>
      </w:rPr>
    </w:lvl>
  </w:abstractNum>
  <w:abstractNum w:abstractNumId="3" w15:restartNumberingAfterBreak="0">
    <w:nsid w:val="00000004"/>
    <w:multiLevelType w:val="hybridMultilevel"/>
    <w:tmpl w:val="00000004"/>
    <w:lvl w:ilvl="0" w:tplc="00D416A6">
      <w:start w:val="1"/>
      <w:numFmt w:val="bullet"/>
      <w:lvlText w:val=""/>
      <w:lvlJc w:val="left"/>
      <w:pPr>
        <w:ind w:left="720" w:hanging="360"/>
      </w:pPr>
      <w:rPr>
        <w:rFonts w:ascii="Symbol" w:hAnsi="Symbol"/>
        <w:b/>
        <w:bCs/>
      </w:rPr>
    </w:lvl>
    <w:lvl w:ilvl="1" w:tplc="4E463BAC">
      <w:start w:val="1"/>
      <w:numFmt w:val="bullet"/>
      <w:lvlText w:val="o"/>
      <w:lvlJc w:val="left"/>
      <w:pPr>
        <w:tabs>
          <w:tab w:val="num" w:pos="1440"/>
        </w:tabs>
        <w:ind w:left="1440" w:hanging="360"/>
      </w:pPr>
      <w:rPr>
        <w:rFonts w:ascii="Courier New" w:hAnsi="Courier New"/>
      </w:rPr>
    </w:lvl>
    <w:lvl w:ilvl="2" w:tplc="8EAE3B36">
      <w:start w:val="1"/>
      <w:numFmt w:val="bullet"/>
      <w:lvlText w:val=""/>
      <w:lvlJc w:val="left"/>
      <w:pPr>
        <w:tabs>
          <w:tab w:val="num" w:pos="2160"/>
        </w:tabs>
        <w:ind w:left="2160" w:hanging="360"/>
      </w:pPr>
      <w:rPr>
        <w:rFonts w:ascii="Wingdings" w:hAnsi="Wingdings"/>
      </w:rPr>
    </w:lvl>
    <w:lvl w:ilvl="3" w:tplc="E7D471F2">
      <w:start w:val="1"/>
      <w:numFmt w:val="bullet"/>
      <w:lvlText w:val=""/>
      <w:lvlJc w:val="left"/>
      <w:pPr>
        <w:tabs>
          <w:tab w:val="num" w:pos="2880"/>
        </w:tabs>
        <w:ind w:left="2880" w:hanging="360"/>
      </w:pPr>
      <w:rPr>
        <w:rFonts w:ascii="Symbol" w:hAnsi="Symbol"/>
      </w:rPr>
    </w:lvl>
    <w:lvl w:ilvl="4" w:tplc="EAC07156">
      <w:start w:val="1"/>
      <w:numFmt w:val="bullet"/>
      <w:lvlText w:val="o"/>
      <w:lvlJc w:val="left"/>
      <w:pPr>
        <w:tabs>
          <w:tab w:val="num" w:pos="3600"/>
        </w:tabs>
        <w:ind w:left="3600" w:hanging="360"/>
      </w:pPr>
      <w:rPr>
        <w:rFonts w:ascii="Courier New" w:hAnsi="Courier New"/>
      </w:rPr>
    </w:lvl>
    <w:lvl w:ilvl="5" w:tplc="49887F04">
      <w:start w:val="1"/>
      <w:numFmt w:val="bullet"/>
      <w:lvlText w:val=""/>
      <w:lvlJc w:val="left"/>
      <w:pPr>
        <w:tabs>
          <w:tab w:val="num" w:pos="4320"/>
        </w:tabs>
        <w:ind w:left="4320" w:hanging="360"/>
      </w:pPr>
      <w:rPr>
        <w:rFonts w:ascii="Wingdings" w:hAnsi="Wingdings"/>
      </w:rPr>
    </w:lvl>
    <w:lvl w:ilvl="6" w:tplc="19FC23D0">
      <w:start w:val="1"/>
      <w:numFmt w:val="bullet"/>
      <w:lvlText w:val=""/>
      <w:lvlJc w:val="left"/>
      <w:pPr>
        <w:tabs>
          <w:tab w:val="num" w:pos="5040"/>
        </w:tabs>
        <w:ind w:left="5040" w:hanging="360"/>
      </w:pPr>
      <w:rPr>
        <w:rFonts w:ascii="Symbol" w:hAnsi="Symbol"/>
      </w:rPr>
    </w:lvl>
    <w:lvl w:ilvl="7" w:tplc="5524C1AE">
      <w:start w:val="1"/>
      <w:numFmt w:val="bullet"/>
      <w:lvlText w:val="o"/>
      <w:lvlJc w:val="left"/>
      <w:pPr>
        <w:tabs>
          <w:tab w:val="num" w:pos="5760"/>
        </w:tabs>
        <w:ind w:left="5760" w:hanging="360"/>
      </w:pPr>
      <w:rPr>
        <w:rFonts w:ascii="Courier New" w:hAnsi="Courier New"/>
      </w:rPr>
    </w:lvl>
    <w:lvl w:ilvl="8" w:tplc="E28E09E2">
      <w:start w:val="1"/>
      <w:numFmt w:val="bullet"/>
      <w:lvlText w:val=""/>
      <w:lvlJc w:val="left"/>
      <w:pPr>
        <w:tabs>
          <w:tab w:val="num" w:pos="6480"/>
        </w:tabs>
        <w:ind w:left="6480" w:hanging="360"/>
      </w:pPr>
      <w:rPr>
        <w:rFonts w:ascii="Wingdings" w:hAnsi="Wingdings"/>
      </w:rPr>
    </w:lvl>
  </w:abstractNum>
  <w:abstractNum w:abstractNumId="4" w15:restartNumberingAfterBreak="0">
    <w:nsid w:val="19145699"/>
    <w:multiLevelType w:val="hybridMultilevel"/>
    <w:tmpl w:val="83A49624"/>
    <w:lvl w:ilvl="0" w:tplc="D76ABF3E">
      <w:numFmt w:val="bullet"/>
      <w:lvlText w:val="-"/>
      <w:lvlJc w:val="left"/>
      <w:pPr>
        <w:ind w:left="720" w:hanging="360"/>
      </w:pPr>
      <w:rPr>
        <w:rFonts w:ascii="Times New Roman" w:eastAsia="Times New Roman" w:hAnsi="Times New Roman" w:cs="Times New Roman" w:hint="default"/>
        <w:b w:val="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19721B"/>
    <w:multiLevelType w:val="hybridMultilevel"/>
    <w:tmpl w:val="6E8C93DE"/>
    <w:lvl w:ilvl="0" w:tplc="04090001">
      <w:start w:val="1"/>
      <w:numFmt w:val="bullet"/>
      <w:lvlText w:val=""/>
      <w:lvlJc w:val="left"/>
      <w:pPr>
        <w:ind w:left="2260" w:hanging="360"/>
      </w:pPr>
      <w:rPr>
        <w:rFonts w:ascii="Symbol" w:hAnsi="Symbol" w:hint="default"/>
      </w:rPr>
    </w:lvl>
    <w:lvl w:ilvl="1" w:tplc="04090003">
      <w:start w:val="1"/>
      <w:numFmt w:val="bullet"/>
      <w:lvlText w:val="o"/>
      <w:lvlJc w:val="left"/>
      <w:pPr>
        <w:ind w:left="2980" w:hanging="360"/>
      </w:pPr>
      <w:rPr>
        <w:rFonts w:ascii="Courier New" w:hAnsi="Courier New" w:cs="Courier New" w:hint="default"/>
      </w:rPr>
    </w:lvl>
    <w:lvl w:ilvl="2" w:tplc="04090005" w:tentative="1">
      <w:start w:val="1"/>
      <w:numFmt w:val="bullet"/>
      <w:lvlText w:val=""/>
      <w:lvlJc w:val="left"/>
      <w:pPr>
        <w:ind w:left="3700" w:hanging="360"/>
      </w:pPr>
      <w:rPr>
        <w:rFonts w:ascii="Wingdings" w:hAnsi="Wingdings" w:hint="default"/>
      </w:rPr>
    </w:lvl>
    <w:lvl w:ilvl="3" w:tplc="04090001" w:tentative="1">
      <w:start w:val="1"/>
      <w:numFmt w:val="bullet"/>
      <w:lvlText w:val=""/>
      <w:lvlJc w:val="left"/>
      <w:pPr>
        <w:ind w:left="4420" w:hanging="360"/>
      </w:pPr>
      <w:rPr>
        <w:rFonts w:ascii="Symbol" w:hAnsi="Symbol" w:hint="default"/>
      </w:rPr>
    </w:lvl>
    <w:lvl w:ilvl="4" w:tplc="04090003" w:tentative="1">
      <w:start w:val="1"/>
      <w:numFmt w:val="bullet"/>
      <w:lvlText w:val="o"/>
      <w:lvlJc w:val="left"/>
      <w:pPr>
        <w:ind w:left="5140" w:hanging="360"/>
      </w:pPr>
      <w:rPr>
        <w:rFonts w:ascii="Courier New" w:hAnsi="Courier New" w:cs="Courier New" w:hint="default"/>
      </w:rPr>
    </w:lvl>
    <w:lvl w:ilvl="5" w:tplc="04090005" w:tentative="1">
      <w:start w:val="1"/>
      <w:numFmt w:val="bullet"/>
      <w:lvlText w:val=""/>
      <w:lvlJc w:val="left"/>
      <w:pPr>
        <w:ind w:left="5860" w:hanging="360"/>
      </w:pPr>
      <w:rPr>
        <w:rFonts w:ascii="Wingdings" w:hAnsi="Wingdings" w:hint="default"/>
      </w:rPr>
    </w:lvl>
    <w:lvl w:ilvl="6" w:tplc="04090001" w:tentative="1">
      <w:start w:val="1"/>
      <w:numFmt w:val="bullet"/>
      <w:lvlText w:val=""/>
      <w:lvlJc w:val="left"/>
      <w:pPr>
        <w:ind w:left="6580" w:hanging="360"/>
      </w:pPr>
      <w:rPr>
        <w:rFonts w:ascii="Symbol" w:hAnsi="Symbol" w:hint="default"/>
      </w:rPr>
    </w:lvl>
    <w:lvl w:ilvl="7" w:tplc="04090003" w:tentative="1">
      <w:start w:val="1"/>
      <w:numFmt w:val="bullet"/>
      <w:lvlText w:val="o"/>
      <w:lvlJc w:val="left"/>
      <w:pPr>
        <w:ind w:left="7300" w:hanging="360"/>
      </w:pPr>
      <w:rPr>
        <w:rFonts w:ascii="Courier New" w:hAnsi="Courier New" w:cs="Courier New" w:hint="default"/>
      </w:rPr>
    </w:lvl>
    <w:lvl w:ilvl="8" w:tplc="04090005" w:tentative="1">
      <w:start w:val="1"/>
      <w:numFmt w:val="bullet"/>
      <w:lvlText w:val=""/>
      <w:lvlJc w:val="left"/>
      <w:pPr>
        <w:ind w:left="8020" w:hanging="360"/>
      </w:pPr>
      <w:rPr>
        <w:rFonts w:ascii="Wingdings" w:hAnsi="Wingdings" w:hint="default"/>
      </w:rPr>
    </w:lvl>
  </w:abstractNum>
  <w:abstractNum w:abstractNumId="6" w15:restartNumberingAfterBreak="0">
    <w:nsid w:val="4CCA2D99"/>
    <w:multiLevelType w:val="hybridMultilevel"/>
    <w:tmpl w:val="288E4F1E"/>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7" w15:restartNumberingAfterBreak="0">
    <w:nsid w:val="6A4B10B5"/>
    <w:multiLevelType w:val="hybridMultilevel"/>
    <w:tmpl w:val="5ED22706"/>
    <w:lvl w:ilvl="0" w:tplc="04090001">
      <w:start w:val="1"/>
      <w:numFmt w:val="bullet"/>
      <w:lvlText w:val=""/>
      <w:lvlJc w:val="left"/>
      <w:pPr>
        <w:ind w:left="1540" w:hanging="360"/>
      </w:pPr>
      <w:rPr>
        <w:rFonts w:ascii="Symbol" w:hAnsi="Symbol" w:hint="default"/>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num w:numId="1" w16cid:durableId="2045012661">
    <w:abstractNumId w:val="0"/>
  </w:num>
  <w:num w:numId="2" w16cid:durableId="1058897244">
    <w:abstractNumId w:val="1"/>
  </w:num>
  <w:num w:numId="3" w16cid:durableId="1506284864">
    <w:abstractNumId w:val="2"/>
  </w:num>
  <w:num w:numId="4" w16cid:durableId="1980265766">
    <w:abstractNumId w:val="3"/>
  </w:num>
  <w:num w:numId="5" w16cid:durableId="1573194666">
    <w:abstractNumId w:val="7"/>
  </w:num>
  <w:num w:numId="6" w16cid:durableId="1006372054">
    <w:abstractNumId w:val="6"/>
  </w:num>
  <w:num w:numId="7" w16cid:durableId="912936817">
    <w:abstractNumId w:val="5"/>
  </w:num>
  <w:num w:numId="8" w16cid:durableId="5613320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4"/>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461"/>
    <w:rsid w:val="00400F72"/>
    <w:rsid w:val="004339B2"/>
    <w:rsid w:val="004E5465"/>
    <w:rsid w:val="007527EA"/>
    <w:rsid w:val="00757E88"/>
    <w:rsid w:val="00822957"/>
    <w:rsid w:val="008D77CC"/>
    <w:rsid w:val="009956E1"/>
    <w:rsid w:val="00C05FBE"/>
    <w:rsid w:val="00D6433A"/>
    <w:rsid w:val="00DC0A8B"/>
    <w:rsid w:val="00E06C3C"/>
    <w:rsid w:val="00EB6461"/>
    <w:rsid w:val="00F65C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86F08"/>
  <w15:docId w15:val="{1F6A52B3-E3F9-4B26-97C9-530E3328F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pPr>
      <w:widowControl w:val="0"/>
    </w:pPr>
    <w:rPr>
      <w:sz w:val="22"/>
      <w:szCs w:val="22"/>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sz w:val="24"/>
      <w:szCs w:val="24"/>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ListParagraph">
    <w:name w:val="List Paragraph"/>
    <w:basedOn w:val="Normal"/>
    <w:uiPriority w:val="34"/>
    <w:qFormat/>
    <w:rsid w:val="00DC0A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598</Words>
  <Characters>3414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Hamilton</dc:creator>
  <cp:lastModifiedBy>Delaney Mossman</cp:lastModifiedBy>
  <cp:revision>2</cp:revision>
  <dcterms:created xsi:type="dcterms:W3CDTF">2024-09-12T17:13:00Z</dcterms:created>
  <dcterms:modified xsi:type="dcterms:W3CDTF">2024-09-12T17:13:00Z</dcterms:modified>
</cp:coreProperties>
</file>