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FC23C" w14:textId="77777777" w:rsidR="00F35804" w:rsidRDefault="00F35804">
      <w:pPr>
        <w:ind w:left="2575"/>
        <w:rPr>
          <w:rFonts w:ascii="Roboto" w:hAnsi="Roboto"/>
          <w:color w:val="474747"/>
          <w:sz w:val="21"/>
          <w:szCs w:val="21"/>
          <w:shd w:val="clear" w:color="auto" w:fill="FFFFFF"/>
        </w:rPr>
      </w:pPr>
    </w:p>
    <w:p w14:paraId="17F1AC77" w14:textId="4FACEFEB" w:rsidR="00F35804" w:rsidRDefault="00F35804">
      <w:pPr>
        <w:ind w:left="2575"/>
        <w:rPr>
          <w:sz w:val="20"/>
          <w:szCs w:val="20"/>
        </w:rPr>
      </w:pPr>
      <w:r>
        <w:rPr>
          <w:b/>
          <w:bCs/>
          <w:noProof/>
          <w:spacing w:val="-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BB55D3F" wp14:editId="10E7FD78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2847975" cy="866775"/>
            <wp:effectExtent l="0" t="0" r="9525" b="9525"/>
            <wp:wrapTight wrapText="bothSides">
              <wp:wrapPolygon edited="0">
                <wp:start x="2601" y="0"/>
                <wp:lineTo x="1300" y="3323"/>
                <wp:lineTo x="1011" y="4747"/>
                <wp:lineTo x="1300" y="7596"/>
                <wp:lineTo x="722" y="8070"/>
                <wp:lineTo x="0" y="12343"/>
                <wp:lineTo x="0" y="16615"/>
                <wp:lineTo x="433" y="21363"/>
                <wp:lineTo x="21528" y="21363"/>
                <wp:lineTo x="21528" y="4747"/>
                <wp:lineTo x="17193" y="2848"/>
                <wp:lineTo x="3468" y="0"/>
                <wp:lineTo x="2601" y="0"/>
              </wp:wrapPolygon>
            </wp:wrapTight>
            <wp:docPr id="20811581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FDD3D9" w14:textId="77777777" w:rsidR="00D846B9" w:rsidRDefault="00D846B9" w:rsidP="00D846B9">
      <w:pPr>
        <w:spacing w:before="90"/>
        <w:ind w:right="3284"/>
        <w:rPr>
          <w:sz w:val="24"/>
          <w:szCs w:val="24"/>
        </w:rPr>
      </w:pPr>
    </w:p>
    <w:p w14:paraId="6D9C97B6" w14:textId="77777777" w:rsidR="00D846B9" w:rsidRDefault="00D846B9" w:rsidP="00D846B9">
      <w:pPr>
        <w:spacing w:before="90"/>
        <w:ind w:right="3284"/>
        <w:rPr>
          <w:sz w:val="24"/>
          <w:szCs w:val="24"/>
        </w:rPr>
      </w:pPr>
    </w:p>
    <w:p w14:paraId="4597EF0A" w14:textId="77777777" w:rsidR="00D846B9" w:rsidRDefault="00D846B9" w:rsidP="00D846B9">
      <w:pPr>
        <w:spacing w:before="90"/>
        <w:ind w:right="3284"/>
        <w:rPr>
          <w:sz w:val="24"/>
          <w:szCs w:val="24"/>
        </w:rPr>
      </w:pPr>
    </w:p>
    <w:p w14:paraId="40966EB7" w14:textId="77777777" w:rsidR="00D846B9" w:rsidRDefault="00D846B9" w:rsidP="00D846B9">
      <w:pPr>
        <w:spacing w:before="90"/>
        <w:ind w:right="3284"/>
        <w:rPr>
          <w:sz w:val="24"/>
          <w:szCs w:val="24"/>
        </w:rPr>
      </w:pPr>
    </w:p>
    <w:p w14:paraId="7F0AEA69" w14:textId="7537A306" w:rsidR="00EB6461" w:rsidRPr="00874ACF" w:rsidRDefault="00610332" w:rsidP="00D846B9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General Meeting </w:t>
      </w:r>
      <w:r w:rsidR="00B61C9A">
        <w:rPr>
          <w:b/>
          <w:bCs/>
        </w:rPr>
        <w:t>Minutes</w:t>
      </w:r>
    </w:p>
    <w:p w14:paraId="11EEA71C" w14:textId="61C1F9D8" w:rsidR="00610332" w:rsidRDefault="00592E74" w:rsidP="00610332">
      <w:pPr>
        <w:pStyle w:val="NoSpacing"/>
        <w:jc w:val="center"/>
        <w:rPr>
          <w:b/>
          <w:bCs/>
        </w:rPr>
      </w:pPr>
      <w:r>
        <w:rPr>
          <w:b/>
          <w:bCs/>
        </w:rPr>
        <w:t>December</w:t>
      </w:r>
      <w:r w:rsidR="00CA1F22">
        <w:rPr>
          <w:b/>
          <w:bCs/>
        </w:rPr>
        <w:t xml:space="preserve"> </w:t>
      </w:r>
      <w:r w:rsidR="00610332">
        <w:rPr>
          <w:b/>
          <w:bCs/>
        </w:rPr>
        <w:t>11</w:t>
      </w:r>
      <w:r w:rsidR="00CA1F22">
        <w:rPr>
          <w:b/>
          <w:bCs/>
        </w:rPr>
        <w:t>, 2025</w:t>
      </w:r>
    </w:p>
    <w:p w14:paraId="7327859F" w14:textId="27DC17C3" w:rsidR="00610332" w:rsidRDefault="00610332" w:rsidP="00610332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Scene 75 </w:t>
      </w:r>
    </w:p>
    <w:p w14:paraId="248F1B51" w14:textId="5181808F" w:rsidR="00610332" w:rsidRDefault="00610332" w:rsidP="00610332">
      <w:pPr>
        <w:pStyle w:val="NoSpacing"/>
        <w:jc w:val="center"/>
        <w:rPr>
          <w:b/>
          <w:bCs/>
        </w:rPr>
      </w:pPr>
      <w:r>
        <w:rPr>
          <w:b/>
          <w:bCs/>
        </w:rPr>
        <w:t>460 S Weber Rd, Romeoville, IL 60</w:t>
      </w:r>
      <w:r w:rsidR="00F32D24">
        <w:rPr>
          <w:b/>
          <w:bCs/>
        </w:rPr>
        <w:t>446</w:t>
      </w:r>
    </w:p>
    <w:p w14:paraId="2DD433D4" w14:textId="204F9F60" w:rsidR="00B61C9A" w:rsidRPr="00B61C9A" w:rsidRDefault="004E5465" w:rsidP="00B61C9A">
      <w:pPr>
        <w:spacing w:before="219"/>
        <w:ind w:left="100"/>
        <w:rPr>
          <w:b/>
          <w:bCs/>
          <w:spacing w:val="-2"/>
        </w:rPr>
      </w:pPr>
      <w:r w:rsidRPr="00874ACF">
        <w:rPr>
          <w:b/>
          <w:bCs/>
        </w:rPr>
        <w:t>Call</w:t>
      </w:r>
      <w:r w:rsidRPr="00874ACF">
        <w:rPr>
          <w:b/>
          <w:bCs/>
          <w:spacing w:val="-4"/>
        </w:rPr>
        <w:t xml:space="preserve"> </w:t>
      </w:r>
      <w:r w:rsidRPr="00874ACF">
        <w:rPr>
          <w:b/>
          <w:bCs/>
        </w:rPr>
        <w:t>to</w:t>
      </w:r>
      <w:r w:rsidRPr="00874ACF">
        <w:rPr>
          <w:b/>
          <w:bCs/>
          <w:spacing w:val="-4"/>
        </w:rPr>
        <w:t xml:space="preserve"> </w:t>
      </w:r>
      <w:r w:rsidRPr="00874ACF">
        <w:rPr>
          <w:b/>
          <w:bCs/>
          <w:spacing w:val="-2"/>
        </w:rPr>
        <w:t>Order</w:t>
      </w:r>
      <w:r w:rsidR="00B61C9A">
        <w:rPr>
          <w:b/>
          <w:bCs/>
          <w:spacing w:val="-2"/>
        </w:rPr>
        <w:t xml:space="preserve">: </w:t>
      </w:r>
      <w:r w:rsidR="00B61C9A" w:rsidRPr="002C3553">
        <w:rPr>
          <w:spacing w:val="-2"/>
        </w:rPr>
        <w:t>11:18am</w:t>
      </w:r>
    </w:p>
    <w:p w14:paraId="545FBA88" w14:textId="3B72FBD5" w:rsidR="00610332" w:rsidRDefault="004E5465">
      <w:pPr>
        <w:ind w:left="100" w:right="6384"/>
        <w:rPr>
          <w:b/>
          <w:bCs/>
        </w:rPr>
      </w:pPr>
      <w:r w:rsidRPr="00874ACF">
        <w:rPr>
          <w:b/>
          <w:bCs/>
        </w:rPr>
        <w:t>President’s Report</w:t>
      </w:r>
      <w:r w:rsidR="00B61C9A">
        <w:rPr>
          <w:b/>
          <w:bCs/>
        </w:rPr>
        <w:t>:</w:t>
      </w:r>
      <w:r w:rsidR="003E6596">
        <w:rPr>
          <w:b/>
          <w:bCs/>
        </w:rPr>
        <w:t xml:space="preserve"> </w:t>
      </w:r>
      <w:r w:rsidR="003E6596" w:rsidRPr="002C3553">
        <w:t xml:space="preserve">Not in attendance but everyone </w:t>
      </w:r>
      <w:proofErr w:type="gramStart"/>
      <w:r w:rsidR="003E6596" w:rsidRPr="002C3553">
        <w:t>have</w:t>
      </w:r>
      <w:proofErr w:type="gramEnd"/>
      <w:r w:rsidR="003E6596" w:rsidRPr="002C3553">
        <w:t xml:space="preserve"> fun! We got our insurance </w:t>
      </w:r>
      <w:proofErr w:type="gramStart"/>
      <w:r w:rsidR="003E6596" w:rsidRPr="002C3553">
        <w:t>bill</w:t>
      </w:r>
      <w:proofErr w:type="gramEnd"/>
      <w:r w:rsidR="003E6596" w:rsidRPr="002C3553">
        <w:t xml:space="preserve"> and it will be paid.</w:t>
      </w:r>
      <w:r w:rsidR="003E6596">
        <w:rPr>
          <w:b/>
          <w:bCs/>
        </w:rPr>
        <w:t xml:space="preserve"> </w:t>
      </w:r>
    </w:p>
    <w:p w14:paraId="70F43CAC" w14:textId="05166E51" w:rsidR="00EB6461" w:rsidRPr="00874ACF" w:rsidRDefault="004E5465">
      <w:pPr>
        <w:ind w:left="100" w:right="6384"/>
      </w:pPr>
      <w:r w:rsidRPr="00874ACF">
        <w:rPr>
          <w:b/>
          <w:bCs/>
        </w:rPr>
        <w:t>President</w:t>
      </w:r>
      <w:r w:rsidRPr="00874ACF">
        <w:rPr>
          <w:b/>
          <w:bCs/>
          <w:spacing w:val="-13"/>
        </w:rPr>
        <w:t xml:space="preserve"> </w:t>
      </w:r>
      <w:r w:rsidRPr="00874ACF">
        <w:rPr>
          <w:b/>
          <w:bCs/>
        </w:rPr>
        <w:t>Elect</w:t>
      </w:r>
      <w:r w:rsidRPr="00874ACF">
        <w:rPr>
          <w:b/>
          <w:bCs/>
          <w:spacing w:val="-13"/>
        </w:rPr>
        <w:t xml:space="preserve"> </w:t>
      </w:r>
      <w:r w:rsidRPr="00874ACF">
        <w:rPr>
          <w:b/>
          <w:bCs/>
        </w:rPr>
        <w:t>Report</w:t>
      </w:r>
      <w:r w:rsidR="00B61C9A">
        <w:rPr>
          <w:b/>
          <w:bCs/>
        </w:rPr>
        <w:t>:</w:t>
      </w:r>
      <w:r w:rsidRPr="002C3553">
        <w:rPr>
          <w:spacing w:val="-11"/>
        </w:rPr>
        <w:t xml:space="preserve"> </w:t>
      </w:r>
      <w:r w:rsidR="003E6596" w:rsidRPr="002C3553">
        <w:rPr>
          <w:spacing w:val="-11"/>
        </w:rPr>
        <w:t>Hope everyone has fun!</w:t>
      </w:r>
    </w:p>
    <w:p w14:paraId="497FC00C" w14:textId="77777777" w:rsidR="003E6596" w:rsidRDefault="004E5465" w:rsidP="009D78C4">
      <w:pPr>
        <w:ind w:left="100" w:right="6384"/>
        <w:rPr>
          <w:b/>
          <w:bCs/>
        </w:rPr>
      </w:pPr>
      <w:r w:rsidRPr="00874ACF">
        <w:rPr>
          <w:b/>
          <w:bCs/>
        </w:rPr>
        <w:t>Past President Report</w:t>
      </w:r>
      <w:r w:rsidR="00B61C9A">
        <w:rPr>
          <w:b/>
          <w:bCs/>
        </w:rPr>
        <w:t>:</w:t>
      </w:r>
      <w:r w:rsidRPr="00874ACF">
        <w:rPr>
          <w:b/>
          <w:bCs/>
        </w:rPr>
        <w:t xml:space="preserve"> </w:t>
      </w:r>
      <w:r w:rsidR="003E6596" w:rsidRPr="002C3553">
        <w:t>Happy Holidays</w:t>
      </w:r>
    </w:p>
    <w:p w14:paraId="6E4D7319" w14:textId="77777777" w:rsidR="003E6596" w:rsidRDefault="004E5465" w:rsidP="009D78C4">
      <w:pPr>
        <w:ind w:left="100" w:right="6384"/>
        <w:rPr>
          <w:b/>
          <w:bCs/>
        </w:rPr>
      </w:pPr>
      <w:r w:rsidRPr="00874ACF">
        <w:rPr>
          <w:b/>
          <w:bCs/>
        </w:rPr>
        <w:t>Secretary’s Report</w:t>
      </w:r>
      <w:r w:rsidR="00B61C9A">
        <w:rPr>
          <w:b/>
          <w:bCs/>
        </w:rPr>
        <w:t>:</w:t>
      </w:r>
    </w:p>
    <w:p w14:paraId="18498BCF" w14:textId="1AF2393B" w:rsidR="003E6596" w:rsidRPr="002C3553" w:rsidRDefault="003E6596" w:rsidP="009D78C4">
      <w:pPr>
        <w:ind w:left="100" w:right="6384"/>
      </w:pPr>
      <w:r w:rsidRPr="002C3553">
        <w:t>Fill out your survey</w:t>
      </w:r>
    </w:p>
    <w:p w14:paraId="13183F8C" w14:textId="4595E9B9" w:rsidR="003E6596" w:rsidRDefault="003E6596" w:rsidP="009D78C4">
      <w:pPr>
        <w:ind w:left="100" w:right="6384"/>
        <w:rPr>
          <w:b/>
          <w:bCs/>
        </w:rPr>
      </w:pPr>
      <w:r>
        <w:rPr>
          <w:b/>
          <w:bCs/>
        </w:rPr>
        <w:t>Motion to accept</w:t>
      </w:r>
      <w:r w:rsidR="002C3553">
        <w:rPr>
          <w:b/>
          <w:bCs/>
        </w:rPr>
        <w:t>:</w:t>
      </w:r>
    </w:p>
    <w:p w14:paraId="2A217CC5" w14:textId="77777777" w:rsidR="003E6596" w:rsidRPr="002C3553" w:rsidRDefault="003E6596" w:rsidP="009D78C4">
      <w:pPr>
        <w:ind w:left="100" w:right="6384"/>
      </w:pPr>
      <w:r w:rsidRPr="002C3553">
        <w:t>Casey 1</w:t>
      </w:r>
      <w:r w:rsidRPr="002C3553">
        <w:rPr>
          <w:vertAlign w:val="superscript"/>
        </w:rPr>
        <w:t>st</w:t>
      </w:r>
      <w:r w:rsidRPr="002C3553">
        <w:t>, Melissa 2</w:t>
      </w:r>
      <w:r w:rsidRPr="002C3553">
        <w:rPr>
          <w:vertAlign w:val="superscript"/>
        </w:rPr>
        <w:t>nd</w:t>
      </w:r>
    </w:p>
    <w:p w14:paraId="1AF0A22F" w14:textId="16AF2695" w:rsidR="009D78C4" w:rsidRPr="002C3553" w:rsidRDefault="004E5465" w:rsidP="009D78C4">
      <w:pPr>
        <w:ind w:left="100" w:right="6384"/>
      </w:pPr>
      <w:r w:rsidRPr="00874ACF">
        <w:rPr>
          <w:b/>
          <w:bCs/>
        </w:rPr>
        <w:t>Treasurer’s Report</w:t>
      </w:r>
      <w:r w:rsidR="00B61C9A">
        <w:rPr>
          <w:b/>
          <w:bCs/>
        </w:rPr>
        <w:t>:</w:t>
      </w:r>
      <w:r w:rsidR="003E6596">
        <w:rPr>
          <w:b/>
          <w:bCs/>
        </w:rPr>
        <w:t xml:space="preserve"> </w:t>
      </w:r>
      <w:r w:rsidR="003E6596" w:rsidRPr="002C3553">
        <w:t>Happy Holidays. (</w:t>
      </w:r>
      <w:proofErr w:type="gramStart"/>
      <w:r w:rsidR="003E6596" w:rsidRPr="002C3553">
        <w:t>treasurer</w:t>
      </w:r>
      <w:proofErr w:type="gramEnd"/>
      <w:r w:rsidR="003E6596" w:rsidRPr="002C3553">
        <w:t xml:space="preserve"> report on website</w:t>
      </w:r>
    </w:p>
    <w:p w14:paraId="7DB31B7A" w14:textId="77777777" w:rsidR="00EB6461" w:rsidRPr="00874ACF" w:rsidRDefault="00EB6461">
      <w:pPr>
        <w:spacing w:before="1"/>
        <w:rPr>
          <w:b/>
          <w:bCs/>
        </w:rPr>
      </w:pPr>
    </w:p>
    <w:p w14:paraId="5B3212F3" w14:textId="77777777" w:rsidR="00EB6461" w:rsidRPr="00874ACF" w:rsidRDefault="004E5465">
      <w:pPr>
        <w:spacing w:line="276" w:lineRule="atLeast"/>
        <w:ind w:left="100"/>
      </w:pPr>
      <w:r w:rsidRPr="00874ACF">
        <w:rPr>
          <w:b/>
          <w:bCs/>
        </w:rPr>
        <w:t>Committee</w:t>
      </w:r>
      <w:r w:rsidRPr="00874ACF">
        <w:rPr>
          <w:b/>
          <w:bCs/>
          <w:spacing w:val="-14"/>
        </w:rPr>
        <w:t xml:space="preserve"> </w:t>
      </w:r>
      <w:r w:rsidRPr="00874ACF">
        <w:rPr>
          <w:b/>
          <w:bCs/>
          <w:spacing w:val="-2"/>
        </w:rPr>
        <w:t>Reports</w:t>
      </w:r>
    </w:p>
    <w:p w14:paraId="2B0DE964" w14:textId="67992767" w:rsidR="00EB6461" w:rsidRDefault="004E5465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t>Adult/Senior (Devin Frendreis</w:t>
      </w:r>
      <w:r w:rsidR="005C085A" w:rsidRPr="00874ACF">
        <w:t xml:space="preserve"> &amp; </w:t>
      </w:r>
      <w:r w:rsidR="00B549F0" w:rsidRPr="00874ACF">
        <w:rPr>
          <w:color w:val="242424"/>
          <w:shd w:val="clear" w:color="auto" w:fill="FFFFFF"/>
        </w:rPr>
        <w:t>Cindy DeNormandie</w:t>
      </w:r>
      <w:r w:rsidRPr="00874ACF">
        <w:t>)</w:t>
      </w:r>
    </w:p>
    <w:p w14:paraId="261DC315" w14:textId="777A8BA3" w:rsidR="003E6596" w:rsidRPr="00874ACF" w:rsidRDefault="003E6596" w:rsidP="003E6596">
      <w:pPr>
        <w:pBdr>
          <w:left w:val="none" w:sz="0" w:space="7" w:color="auto"/>
        </w:pBdr>
        <w:spacing w:line="293" w:lineRule="atLeast"/>
      </w:pPr>
      <w:r>
        <w:t xml:space="preserve">Looking for a chair. </w:t>
      </w:r>
      <w:proofErr w:type="gramStart"/>
      <w:r>
        <w:t>Talked</w:t>
      </w:r>
      <w:proofErr w:type="gramEnd"/>
      <w:r>
        <w:t xml:space="preserve"> about trips, cost, and what is covered. Next meeting TBD</w:t>
      </w:r>
    </w:p>
    <w:p w14:paraId="4FBF777F" w14:textId="4826F3E1" w:rsidR="00EB6461" w:rsidRDefault="004E5465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t xml:space="preserve">Athletics </w:t>
      </w:r>
      <w:r w:rsidR="00F35804" w:rsidRPr="00874ACF">
        <w:t>(Beth</w:t>
      </w:r>
      <w:r w:rsidRPr="00874ACF">
        <w:t xml:space="preserve"> Nagel</w:t>
      </w:r>
      <w:r w:rsidR="00F35804" w:rsidRPr="00874ACF">
        <w:t xml:space="preserve"> &amp; Ben Sataloff</w:t>
      </w:r>
      <w:r w:rsidRPr="00874ACF">
        <w:t>)</w:t>
      </w:r>
    </w:p>
    <w:p w14:paraId="039F8C47" w14:textId="224E34AC" w:rsidR="003E6596" w:rsidRPr="00874ACF" w:rsidRDefault="003E6596" w:rsidP="003E6596">
      <w:pPr>
        <w:pBdr>
          <w:left w:val="none" w:sz="0" w:space="7" w:color="auto"/>
        </w:pBdr>
        <w:spacing w:line="293" w:lineRule="atLeast"/>
      </w:pPr>
      <w:r>
        <w:t>Met on 11/20 11 in attendance talked about brochures, marketing, coaches on boarding and part time staff recognition. Feb is next meeting</w:t>
      </w:r>
    </w:p>
    <w:p w14:paraId="7F5818A0" w14:textId="77777777" w:rsidR="00EB6461" w:rsidRPr="003E6596" w:rsidRDefault="004E5465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t>Awards</w:t>
      </w:r>
      <w:r w:rsidRPr="00874ACF">
        <w:rPr>
          <w:spacing w:val="-6"/>
        </w:rPr>
        <w:t xml:space="preserve"> </w:t>
      </w:r>
      <w:r w:rsidRPr="00874ACF">
        <w:t>(Rachel</w:t>
      </w:r>
      <w:r w:rsidRPr="00874ACF">
        <w:rPr>
          <w:spacing w:val="-5"/>
        </w:rPr>
        <w:t xml:space="preserve"> </w:t>
      </w:r>
      <w:r w:rsidRPr="00874ACF">
        <w:t>Bauer</w:t>
      </w:r>
      <w:r w:rsidRPr="00874ACF">
        <w:rPr>
          <w:spacing w:val="-4"/>
        </w:rPr>
        <w:t xml:space="preserve"> </w:t>
      </w:r>
      <w:r w:rsidRPr="00874ACF">
        <w:t>&amp;</w:t>
      </w:r>
      <w:r w:rsidRPr="00874ACF">
        <w:rPr>
          <w:spacing w:val="-6"/>
        </w:rPr>
        <w:t xml:space="preserve"> </w:t>
      </w:r>
      <w:r w:rsidRPr="00874ACF">
        <w:t>Kristine</w:t>
      </w:r>
      <w:r w:rsidRPr="00874ACF">
        <w:rPr>
          <w:spacing w:val="-6"/>
        </w:rPr>
        <w:t xml:space="preserve"> </w:t>
      </w:r>
      <w:r w:rsidRPr="00874ACF">
        <w:rPr>
          <w:spacing w:val="-2"/>
        </w:rPr>
        <w:t>Wahlgren)</w:t>
      </w:r>
    </w:p>
    <w:p w14:paraId="1D2382D2" w14:textId="22572806" w:rsidR="003E6596" w:rsidRPr="00874ACF" w:rsidRDefault="003E6596" w:rsidP="003E6596">
      <w:pPr>
        <w:pBdr>
          <w:left w:val="none" w:sz="0" w:space="7" w:color="auto"/>
        </w:pBdr>
        <w:spacing w:line="293" w:lineRule="atLeast"/>
      </w:pPr>
      <w:r>
        <w:rPr>
          <w:spacing w:val="-2"/>
        </w:rPr>
        <w:t>N</w:t>
      </w:r>
      <w:r w:rsidR="002C3553">
        <w:rPr>
          <w:spacing w:val="-2"/>
        </w:rPr>
        <w:t>o</w:t>
      </w:r>
      <w:r>
        <w:rPr>
          <w:spacing w:val="-2"/>
        </w:rPr>
        <w:t xml:space="preserve"> report </w:t>
      </w:r>
      <w:proofErr w:type="gramStart"/>
      <w:r>
        <w:rPr>
          <w:spacing w:val="-2"/>
        </w:rPr>
        <w:t>at this time</w:t>
      </w:r>
      <w:proofErr w:type="gramEnd"/>
    </w:p>
    <w:p w14:paraId="3942D848" w14:textId="3860475D" w:rsidR="00274693" w:rsidRPr="003E6596" w:rsidRDefault="00274693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rPr>
          <w:color w:val="000000"/>
        </w:rPr>
        <w:t>Business/HR (Sue</w:t>
      </w:r>
      <w:r w:rsidR="002521B3" w:rsidRPr="00874ACF">
        <w:rPr>
          <w:color w:val="000000"/>
        </w:rPr>
        <w:t xml:space="preserve"> Bruesch, Regina Ross Ellison, and Kelly Pezdeck)</w:t>
      </w:r>
    </w:p>
    <w:p w14:paraId="50B87418" w14:textId="153ADED4" w:rsidR="003E6596" w:rsidRPr="00874ACF" w:rsidRDefault="003E6596" w:rsidP="003E6596">
      <w:pPr>
        <w:pBdr>
          <w:left w:val="none" w:sz="0" w:space="7" w:color="auto"/>
        </w:pBdr>
        <w:spacing w:line="293" w:lineRule="atLeast"/>
      </w:pPr>
      <w:r>
        <w:rPr>
          <w:color w:val="000000"/>
        </w:rPr>
        <w:t>Met in November. Had Medina talking about AI. Next meeting is December 16th</w:t>
      </w:r>
    </w:p>
    <w:p w14:paraId="71B5BBFE" w14:textId="33C7EC47" w:rsidR="00EB6461" w:rsidRDefault="00D846B9" w:rsidP="00D846B9">
      <w:pPr>
        <w:pStyle w:val="ListParagraph"/>
        <w:widowControl/>
        <w:numPr>
          <w:ilvl w:val="0"/>
          <w:numId w:val="11"/>
        </w:numPr>
      </w:pPr>
      <w:r w:rsidRPr="00874ACF">
        <w:t>Diversity</w:t>
      </w:r>
      <w:r w:rsidRPr="00874ACF">
        <w:rPr>
          <w:spacing w:val="-5"/>
        </w:rPr>
        <w:t xml:space="preserve"> </w:t>
      </w:r>
      <w:r w:rsidRPr="00874ACF">
        <w:t>(</w:t>
      </w:r>
      <w:r w:rsidR="008D34C9" w:rsidRPr="00874ACF">
        <w:t>Regina Ross Ellison</w:t>
      </w:r>
      <w:r w:rsidR="00F56907" w:rsidRPr="00874ACF">
        <w:t xml:space="preserve"> &amp; Jeanna </w:t>
      </w:r>
      <w:r w:rsidRPr="00874ACF">
        <w:t>Brown)</w:t>
      </w:r>
    </w:p>
    <w:p w14:paraId="27FA8060" w14:textId="35CFD8C2" w:rsidR="003E6596" w:rsidRPr="00874ACF" w:rsidRDefault="003E6596" w:rsidP="003E6596">
      <w:pPr>
        <w:widowControl/>
      </w:pPr>
      <w:r>
        <w:t xml:space="preserve">Next meeting 12/17 </w:t>
      </w:r>
    </w:p>
    <w:p w14:paraId="63F9E181" w14:textId="77777777" w:rsidR="00EB6461" w:rsidRPr="003E6596" w:rsidRDefault="004E5465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t>Early</w:t>
      </w:r>
      <w:r w:rsidRPr="00874ACF">
        <w:rPr>
          <w:spacing w:val="-4"/>
        </w:rPr>
        <w:t xml:space="preserve"> </w:t>
      </w:r>
      <w:r w:rsidRPr="00874ACF">
        <w:t>Childhood</w:t>
      </w:r>
      <w:r w:rsidRPr="00874ACF">
        <w:rPr>
          <w:spacing w:val="-4"/>
        </w:rPr>
        <w:t xml:space="preserve"> </w:t>
      </w:r>
      <w:r w:rsidRPr="00874ACF">
        <w:t>(Kelly</w:t>
      </w:r>
      <w:r w:rsidRPr="00874ACF">
        <w:rPr>
          <w:spacing w:val="-4"/>
        </w:rPr>
        <w:t xml:space="preserve"> </w:t>
      </w:r>
      <w:r w:rsidRPr="00874ACF">
        <w:rPr>
          <w:spacing w:val="-2"/>
        </w:rPr>
        <w:t>Matson &amp; Devin Frendreis)</w:t>
      </w:r>
    </w:p>
    <w:p w14:paraId="0C07547B" w14:textId="0603ADD8" w:rsidR="003E6596" w:rsidRPr="00874ACF" w:rsidRDefault="003E6596" w:rsidP="003E6596">
      <w:pPr>
        <w:pBdr>
          <w:left w:val="none" w:sz="0" w:space="7" w:color="auto"/>
        </w:pBdr>
        <w:spacing w:line="293" w:lineRule="atLeast"/>
      </w:pPr>
      <w:r>
        <w:rPr>
          <w:spacing w:val="-2"/>
        </w:rPr>
        <w:t>Met on 11/20 on zoom 5 in attendance. Food allergies, support in the classroom, etc. Next meeting in February</w:t>
      </w:r>
    </w:p>
    <w:p w14:paraId="024D698E" w14:textId="07FEB381" w:rsidR="00CD72BD" w:rsidRPr="00874ACF" w:rsidRDefault="00CD72BD" w:rsidP="00D846B9">
      <w:pPr>
        <w:pStyle w:val="ListParagraph"/>
        <w:numPr>
          <w:ilvl w:val="1"/>
          <w:numId w:val="11"/>
        </w:numPr>
        <w:pBdr>
          <w:left w:val="none" w:sz="0" w:space="7" w:color="auto"/>
        </w:pBdr>
        <w:spacing w:line="293" w:lineRule="atLeast"/>
      </w:pPr>
      <w:r w:rsidRPr="00874ACF">
        <w:t>Early Childhood</w:t>
      </w:r>
      <w:r w:rsidR="00C25E06" w:rsidRPr="00874ACF">
        <w:t xml:space="preserve"> Workshop </w:t>
      </w:r>
    </w:p>
    <w:p w14:paraId="044CF0CD" w14:textId="77777777" w:rsidR="00EB6461" w:rsidRPr="003E6596" w:rsidRDefault="004E5465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t>Facilities</w:t>
      </w:r>
      <w:r w:rsidRPr="00874ACF">
        <w:rPr>
          <w:spacing w:val="-5"/>
        </w:rPr>
        <w:t xml:space="preserve"> </w:t>
      </w:r>
      <w:r w:rsidRPr="00874ACF">
        <w:t>(</w:t>
      </w:r>
      <w:r w:rsidR="00DC0A8B" w:rsidRPr="00874ACF">
        <w:t>Anthony Morelli</w:t>
      </w:r>
      <w:r w:rsidRPr="00874ACF">
        <w:t xml:space="preserve"> &amp; Joe Smith</w:t>
      </w:r>
      <w:r w:rsidRPr="00874ACF">
        <w:rPr>
          <w:spacing w:val="-2"/>
        </w:rPr>
        <w:t>)</w:t>
      </w:r>
    </w:p>
    <w:p w14:paraId="3038DA7D" w14:textId="06FA3A6A" w:rsidR="003E6596" w:rsidRPr="00874ACF" w:rsidRDefault="003E6596" w:rsidP="003E6596">
      <w:pPr>
        <w:pBdr>
          <w:left w:val="none" w:sz="0" w:space="7" w:color="auto"/>
        </w:pBdr>
        <w:spacing w:line="293" w:lineRule="atLeast"/>
      </w:pPr>
      <w:r>
        <w:rPr>
          <w:spacing w:val="-2"/>
        </w:rPr>
        <w:t>No November meeting. Dec 17</w:t>
      </w:r>
      <w:r w:rsidRPr="003E6596">
        <w:rPr>
          <w:spacing w:val="-2"/>
          <w:vertAlign w:val="superscript"/>
        </w:rPr>
        <w:t>th</w:t>
      </w:r>
      <w:r>
        <w:rPr>
          <w:spacing w:val="-2"/>
        </w:rPr>
        <w:t xml:space="preserve"> meeting. New co-chair is needed</w:t>
      </w:r>
    </w:p>
    <w:p w14:paraId="16BEA145" w14:textId="77777777" w:rsidR="00EB6461" w:rsidRPr="003E6596" w:rsidRDefault="004E5465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t>Legislative</w:t>
      </w:r>
      <w:r w:rsidRPr="00874ACF">
        <w:rPr>
          <w:spacing w:val="-4"/>
        </w:rPr>
        <w:t xml:space="preserve"> </w:t>
      </w:r>
      <w:r w:rsidRPr="00874ACF">
        <w:t>(Hollice</w:t>
      </w:r>
      <w:r w:rsidRPr="00874ACF">
        <w:rPr>
          <w:spacing w:val="-4"/>
        </w:rPr>
        <w:t xml:space="preserve"> </w:t>
      </w:r>
      <w:r w:rsidRPr="00874ACF">
        <w:t>Clark</w:t>
      </w:r>
      <w:r w:rsidRPr="00874ACF">
        <w:rPr>
          <w:spacing w:val="-2"/>
        </w:rPr>
        <w:t xml:space="preserve"> </w:t>
      </w:r>
      <w:r w:rsidRPr="00874ACF">
        <w:t>&amp;</w:t>
      </w:r>
      <w:r w:rsidRPr="00874ACF">
        <w:rPr>
          <w:spacing w:val="-3"/>
        </w:rPr>
        <w:t xml:space="preserve"> </w:t>
      </w:r>
      <w:r w:rsidRPr="00874ACF">
        <w:t>Greg</w:t>
      </w:r>
      <w:r w:rsidRPr="00874ACF">
        <w:rPr>
          <w:spacing w:val="-1"/>
        </w:rPr>
        <w:t xml:space="preserve"> </w:t>
      </w:r>
      <w:r w:rsidRPr="00874ACF">
        <w:rPr>
          <w:spacing w:val="-2"/>
        </w:rPr>
        <w:t>Lewis)</w:t>
      </w:r>
    </w:p>
    <w:p w14:paraId="3AD366CF" w14:textId="431521B3" w:rsidR="003E6596" w:rsidRPr="00874ACF" w:rsidRDefault="003E6596" w:rsidP="003E6596">
      <w:pPr>
        <w:pBdr>
          <w:left w:val="none" w:sz="0" w:space="7" w:color="auto"/>
        </w:pBdr>
        <w:spacing w:line="293" w:lineRule="atLeast"/>
      </w:pPr>
      <w:r>
        <w:rPr>
          <w:spacing w:val="-2"/>
        </w:rPr>
        <w:t xml:space="preserve">No report </w:t>
      </w:r>
      <w:proofErr w:type="gramStart"/>
      <w:r>
        <w:rPr>
          <w:spacing w:val="-2"/>
        </w:rPr>
        <w:t>at this time</w:t>
      </w:r>
      <w:proofErr w:type="gramEnd"/>
    </w:p>
    <w:p w14:paraId="2A3DA1C5" w14:textId="365947EA" w:rsidR="00EB6461" w:rsidRPr="003E6596" w:rsidRDefault="004E5465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rPr>
          <w:spacing w:val="-2"/>
        </w:rPr>
        <w:t>Marketing (Stacy Proper)</w:t>
      </w:r>
    </w:p>
    <w:p w14:paraId="2E80D14B" w14:textId="143F2444" w:rsidR="003E6596" w:rsidRPr="00874ACF" w:rsidRDefault="003E6596" w:rsidP="003E6596">
      <w:pPr>
        <w:pBdr>
          <w:left w:val="none" w:sz="0" w:space="7" w:color="auto"/>
        </w:pBdr>
        <w:spacing w:line="293" w:lineRule="atLeast"/>
      </w:pPr>
      <w:r>
        <w:rPr>
          <w:spacing w:val="-2"/>
        </w:rPr>
        <w:t>Met in November. Promo items. December 17</w:t>
      </w:r>
      <w:r w:rsidRPr="003E6596">
        <w:rPr>
          <w:spacing w:val="-2"/>
          <w:vertAlign w:val="superscript"/>
        </w:rPr>
        <w:t>th</w:t>
      </w:r>
      <w:r>
        <w:rPr>
          <w:spacing w:val="-2"/>
        </w:rPr>
        <w:t xml:space="preserve"> is next meeting.</w:t>
      </w:r>
    </w:p>
    <w:p w14:paraId="1973C3E8" w14:textId="3FF3DCBE" w:rsidR="00EB6461" w:rsidRPr="003E6596" w:rsidRDefault="004E5465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rPr>
          <w:spacing w:val="-2"/>
        </w:rPr>
        <w:t>Parks and Natural Resources (Chris Finn &amp; Ryan Veldman)</w:t>
      </w:r>
    </w:p>
    <w:p w14:paraId="003A8AB6" w14:textId="4863DE8C" w:rsidR="003E6596" w:rsidRPr="00874ACF" w:rsidRDefault="003E6596" w:rsidP="003E6596">
      <w:pPr>
        <w:pBdr>
          <w:left w:val="none" w:sz="0" w:space="7" w:color="auto"/>
        </w:pBdr>
        <w:spacing w:line="293" w:lineRule="atLeast"/>
      </w:pPr>
      <w:r>
        <w:rPr>
          <w:spacing w:val="-2"/>
        </w:rPr>
        <w:t>Met last week. Talked about grant. Next meeting January 7th</w:t>
      </w:r>
    </w:p>
    <w:p w14:paraId="092F5DBF" w14:textId="77777777" w:rsidR="00EB6461" w:rsidRPr="003E6596" w:rsidRDefault="004E5465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t>Professional</w:t>
      </w:r>
      <w:r w:rsidRPr="00874ACF">
        <w:rPr>
          <w:spacing w:val="-7"/>
        </w:rPr>
        <w:t xml:space="preserve"> </w:t>
      </w:r>
      <w:r w:rsidRPr="00874ACF">
        <w:t>Development</w:t>
      </w:r>
      <w:r w:rsidRPr="00874ACF">
        <w:rPr>
          <w:spacing w:val="-6"/>
        </w:rPr>
        <w:t xml:space="preserve"> </w:t>
      </w:r>
      <w:r w:rsidRPr="00874ACF">
        <w:t>(Olga</w:t>
      </w:r>
      <w:r w:rsidRPr="00874ACF">
        <w:rPr>
          <w:spacing w:val="-7"/>
        </w:rPr>
        <w:t xml:space="preserve"> </w:t>
      </w:r>
      <w:r w:rsidRPr="00874ACF">
        <w:t>Viano</w:t>
      </w:r>
      <w:r w:rsidRPr="00874ACF">
        <w:rPr>
          <w:spacing w:val="-2"/>
        </w:rPr>
        <w:t>)</w:t>
      </w:r>
    </w:p>
    <w:p w14:paraId="1AB1BC7B" w14:textId="11B0427F" w:rsidR="002C3553" w:rsidRPr="002C3553" w:rsidRDefault="003E6596" w:rsidP="003E6596">
      <w:pPr>
        <w:pBdr>
          <w:left w:val="none" w:sz="0" w:space="7" w:color="auto"/>
        </w:pBdr>
        <w:spacing w:line="293" w:lineRule="atLeast"/>
        <w:rPr>
          <w:spacing w:val="-2"/>
        </w:rPr>
      </w:pPr>
      <w:r>
        <w:rPr>
          <w:spacing w:val="-2"/>
        </w:rPr>
        <w:t xml:space="preserve">Workshop will </w:t>
      </w:r>
      <w:proofErr w:type="gramStart"/>
      <w:r>
        <w:rPr>
          <w:spacing w:val="-2"/>
        </w:rPr>
        <w:t>be</w:t>
      </w:r>
      <w:proofErr w:type="gramEnd"/>
      <w:r>
        <w:rPr>
          <w:spacing w:val="-2"/>
        </w:rPr>
        <w:t xml:space="preserve"> February 24</w:t>
      </w:r>
      <w:r w:rsidRPr="003E6596">
        <w:rPr>
          <w:spacing w:val="-2"/>
          <w:vertAlign w:val="superscript"/>
        </w:rPr>
        <w:t>th</w:t>
      </w:r>
      <w:r>
        <w:rPr>
          <w:spacing w:val="-2"/>
        </w:rPr>
        <w:t xml:space="preserve">. There will be </w:t>
      </w:r>
      <w:r w:rsidR="002C3553">
        <w:rPr>
          <w:spacing w:val="-2"/>
        </w:rPr>
        <w:t xml:space="preserve">a morning and afternoon session. You can go to one or both. </w:t>
      </w:r>
      <w:r w:rsidR="002C3553">
        <w:rPr>
          <w:spacing w:val="-2"/>
        </w:rPr>
        <w:lastRenderedPageBreak/>
        <w:t>More information will be coming soon. CEU’s will be available. January 8</w:t>
      </w:r>
      <w:r w:rsidR="002C3553" w:rsidRPr="002C3553">
        <w:rPr>
          <w:spacing w:val="-2"/>
          <w:vertAlign w:val="superscript"/>
        </w:rPr>
        <w:t>th</w:t>
      </w:r>
      <w:r w:rsidR="002C3553">
        <w:rPr>
          <w:spacing w:val="-2"/>
        </w:rPr>
        <w:t xml:space="preserve"> will be next general meeting will be strategic plan round tables.</w:t>
      </w:r>
    </w:p>
    <w:p w14:paraId="206D4074" w14:textId="55C57B28" w:rsidR="00BA37A3" w:rsidRPr="00B61C9A" w:rsidRDefault="004E5465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t>School</w:t>
      </w:r>
      <w:r w:rsidRPr="00874ACF">
        <w:rPr>
          <w:spacing w:val="-6"/>
        </w:rPr>
        <w:t xml:space="preserve"> </w:t>
      </w:r>
      <w:r w:rsidR="00DC0A8B" w:rsidRPr="00874ACF">
        <w:t>Age</w:t>
      </w:r>
      <w:r w:rsidR="00DC0A8B" w:rsidRPr="00874ACF">
        <w:rPr>
          <w:spacing w:val="-6"/>
        </w:rPr>
        <w:t xml:space="preserve"> </w:t>
      </w:r>
      <w:r w:rsidR="00DC0A8B" w:rsidRPr="00874ACF">
        <w:rPr>
          <w:spacing w:val="-2"/>
        </w:rPr>
        <w:t>(</w:t>
      </w:r>
      <w:r w:rsidRPr="00874ACF">
        <w:rPr>
          <w:spacing w:val="-2"/>
        </w:rPr>
        <w:t>Sarah Carr</w:t>
      </w:r>
      <w:r w:rsidR="00DC0A8B" w:rsidRPr="00874ACF">
        <w:rPr>
          <w:spacing w:val="-2"/>
        </w:rPr>
        <w:t>&amp; Ewa Koziol</w:t>
      </w:r>
      <w:r w:rsidRPr="00874ACF">
        <w:rPr>
          <w:spacing w:val="-2"/>
        </w:rPr>
        <w:t>)</w:t>
      </w:r>
    </w:p>
    <w:p w14:paraId="5631E31C" w14:textId="173B160C" w:rsidR="00B61C9A" w:rsidRPr="00874ACF" w:rsidRDefault="00B61C9A" w:rsidP="00B61C9A">
      <w:pPr>
        <w:pBdr>
          <w:left w:val="none" w:sz="0" w:space="7" w:color="auto"/>
        </w:pBdr>
        <w:spacing w:line="293" w:lineRule="atLeast"/>
      </w:pPr>
      <w:r>
        <w:rPr>
          <w:spacing w:val="-2"/>
        </w:rPr>
        <w:t xml:space="preserve">Last meeting </w:t>
      </w:r>
      <w:r w:rsidR="002C3553">
        <w:rPr>
          <w:spacing w:val="-2"/>
        </w:rPr>
        <w:t>was on</w:t>
      </w:r>
      <w:r>
        <w:rPr>
          <w:spacing w:val="-2"/>
        </w:rPr>
        <w:t xml:space="preserve"> December 2</w:t>
      </w:r>
      <w:r w:rsidRPr="00B61C9A">
        <w:rPr>
          <w:spacing w:val="-2"/>
          <w:vertAlign w:val="superscript"/>
        </w:rPr>
        <w:t>nd</w:t>
      </w:r>
      <w:r>
        <w:rPr>
          <w:spacing w:val="-2"/>
        </w:rPr>
        <w:t xml:space="preserve"> we had 7 in attendance. We talked about break camps, staff ratios and staff appreciation. Next meeting is January 6</w:t>
      </w:r>
      <w:r w:rsidRPr="00B61C9A">
        <w:rPr>
          <w:spacing w:val="-2"/>
          <w:vertAlign w:val="superscript"/>
        </w:rPr>
        <w:t>th</w:t>
      </w:r>
      <w:r>
        <w:rPr>
          <w:spacing w:val="-2"/>
        </w:rPr>
        <w:t xml:space="preserve"> on Zoom.</w:t>
      </w:r>
    </w:p>
    <w:p w14:paraId="2CDF5754" w14:textId="0B1817DA" w:rsidR="00EB6461" w:rsidRDefault="004E5465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t xml:space="preserve">Social (Sarah Hamilton &amp; </w:t>
      </w:r>
      <w:r w:rsidR="002521B3" w:rsidRPr="00874ACF">
        <w:t>Rache</w:t>
      </w:r>
      <w:r w:rsidR="00AB5428" w:rsidRPr="00874ACF">
        <w:t>l</w:t>
      </w:r>
      <w:r w:rsidR="002521B3" w:rsidRPr="00874ACF">
        <w:t xml:space="preserve"> Ba</w:t>
      </w:r>
      <w:r w:rsidR="00AB5428" w:rsidRPr="00874ACF">
        <w:t>uer</w:t>
      </w:r>
      <w:r w:rsidRPr="00874ACF">
        <w:t>)</w:t>
      </w:r>
    </w:p>
    <w:p w14:paraId="6F45C5CA" w14:textId="016E0FAB" w:rsidR="002C3553" w:rsidRPr="00874ACF" w:rsidRDefault="002C3553" w:rsidP="002C3553">
      <w:pPr>
        <w:pBdr>
          <w:left w:val="none" w:sz="0" w:space="7" w:color="auto"/>
        </w:pBdr>
        <w:spacing w:line="293" w:lineRule="atLeast"/>
      </w:pPr>
      <w:r>
        <w:t>Thank you all for coming today! IPRA social will be going forward. Looking for sponsorships. 80s theme social for conference!</w:t>
      </w:r>
    </w:p>
    <w:p w14:paraId="0F25FE05" w14:textId="77777777" w:rsidR="00EB6461" w:rsidRPr="002C3553" w:rsidRDefault="004E5465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t>Special</w:t>
      </w:r>
      <w:r w:rsidRPr="00874ACF">
        <w:rPr>
          <w:spacing w:val="-5"/>
        </w:rPr>
        <w:t xml:space="preserve"> </w:t>
      </w:r>
      <w:r w:rsidRPr="00874ACF">
        <w:t>Events</w:t>
      </w:r>
      <w:r w:rsidRPr="00874ACF">
        <w:rPr>
          <w:spacing w:val="-5"/>
        </w:rPr>
        <w:t xml:space="preserve"> </w:t>
      </w:r>
      <w:r w:rsidRPr="00874ACF">
        <w:t>(Laurie Murray &amp; Janel Geary</w:t>
      </w:r>
      <w:r w:rsidRPr="00874ACF">
        <w:rPr>
          <w:spacing w:val="-2"/>
        </w:rPr>
        <w:t>)</w:t>
      </w:r>
    </w:p>
    <w:p w14:paraId="36AE51FC" w14:textId="141A37E7" w:rsidR="002C3553" w:rsidRPr="00874ACF" w:rsidRDefault="002C3553" w:rsidP="002C3553">
      <w:pPr>
        <w:pBdr>
          <w:left w:val="none" w:sz="0" w:space="7" w:color="auto"/>
        </w:pBdr>
        <w:spacing w:line="293" w:lineRule="atLeast"/>
      </w:pPr>
      <w:r>
        <w:rPr>
          <w:spacing w:val="-2"/>
        </w:rPr>
        <w:t>Met on 12/8 talked about pop up events, insurance, etc. Next meeting is 1/12</w:t>
      </w:r>
    </w:p>
    <w:p w14:paraId="2B17B837" w14:textId="7E29EAF4" w:rsidR="00F35804" w:rsidRPr="002C3553" w:rsidRDefault="00F35804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rPr>
          <w:spacing w:val="-2"/>
        </w:rPr>
        <w:t>Special Rec (Todd Mallo &amp; Marina Uher)</w:t>
      </w:r>
    </w:p>
    <w:p w14:paraId="30039386" w14:textId="0405B240" w:rsidR="002C3553" w:rsidRPr="00874ACF" w:rsidRDefault="002C3553" w:rsidP="002C3553">
      <w:pPr>
        <w:pBdr>
          <w:left w:val="none" w:sz="0" w:space="7" w:color="auto"/>
        </w:pBdr>
        <w:spacing w:line="293" w:lineRule="atLeast"/>
      </w:pPr>
      <w:r>
        <w:rPr>
          <w:spacing w:val="-2"/>
        </w:rPr>
        <w:t xml:space="preserve">Met in </w:t>
      </w:r>
      <w:proofErr w:type="spellStart"/>
      <w:r>
        <w:rPr>
          <w:spacing w:val="-2"/>
        </w:rPr>
        <w:t>Novmeber</w:t>
      </w:r>
      <w:proofErr w:type="spellEnd"/>
      <w:r>
        <w:rPr>
          <w:spacing w:val="-2"/>
        </w:rPr>
        <w:t xml:space="preserve">. Talked memberships and CEUs. Next </w:t>
      </w:r>
      <w:proofErr w:type="gramStart"/>
      <w:r>
        <w:rPr>
          <w:spacing w:val="-2"/>
        </w:rPr>
        <w:t>meeting  next</w:t>
      </w:r>
      <w:proofErr w:type="gramEnd"/>
      <w:r>
        <w:rPr>
          <w:spacing w:val="-2"/>
        </w:rPr>
        <w:t xml:space="preserve"> </w:t>
      </w:r>
      <w:proofErr w:type="spellStart"/>
      <w:r>
        <w:rPr>
          <w:spacing w:val="-2"/>
        </w:rPr>
        <w:t>thursday</w:t>
      </w:r>
      <w:proofErr w:type="spellEnd"/>
    </w:p>
    <w:p w14:paraId="3F8ECAC0" w14:textId="77777777" w:rsidR="00EB6461" w:rsidRPr="002C3553" w:rsidRDefault="004E5465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t>Student</w:t>
      </w:r>
      <w:r w:rsidRPr="00874ACF">
        <w:rPr>
          <w:spacing w:val="-10"/>
        </w:rPr>
        <w:t xml:space="preserve"> </w:t>
      </w:r>
      <w:r w:rsidRPr="00874ACF">
        <w:t>(</w:t>
      </w:r>
      <w:r w:rsidRPr="00874ACF">
        <w:rPr>
          <w:spacing w:val="-2"/>
        </w:rPr>
        <w:t>Melissa Ferruzza &amp; Marie Piotrowski)</w:t>
      </w:r>
    </w:p>
    <w:p w14:paraId="6B31BFF9" w14:textId="0B1BA78B" w:rsidR="002C3553" w:rsidRPr="00874ACF" w:rsidRDefault="002C3553" w:rsidP="002C3553">
      <w:pPr>
        <w:pBdr>
          <w:left w:val="none" w:sz="0" w:space="7" w:color="auto"/>
        </w:pBdr>
        <w:spacing w:line="293" w:lineRule="atLeast"/>
      </w:pPr>
      <w:r>
        <w:rPr>
          <w:spacing w:val="-2"/>
        </w:rPr>
        <w:t>December meeting canceled. Next meeting in January.</w:t>
      </w:r>
    </w:p>
    <w:p w14:paraId="430F1C75" w14:textId="77777777" w:rsidR="00D80765" w:rsidRPr="002C3553" w:rsidRDefault="00F35804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rPr>
          <w:spacing w:val="-2"/>
        </w:rPr>
        <w:t xml:space="preserve">Teen/Camp </w:t>
      </w:r>
      <w:r w:rsidR="00A95ABF" w:rsidRPr="00874ACF">
        <w:rPr>
          <w:spacing w:val="-2"/>
        </w:rPr>
        <w:t>(Sarah</w:t>
      </w:r>
      <w:r w:rsidRPr="00874ACF">
        <w:rPr>
          <w:spacing w:val="-2"/>
        </w:rPr>
        <w:t xml:space="preserve"> Hamilton and Rebecca Ladner) </w:t>
      </w:r>
    </w:p>
    <w:p w14:paraId="2D570187" w14:textId="1EAC7BFE" w:rsidR="002C3553" w:rsidRPr="00874ACF" w:rsidRDefault="002C3553" w:rsidP="002C3553">
      <w:pPr>
        <w:pBdr>
          <w:left w:val="none" w:sz="0" w:space="7" w:color="auto"/>
        </w:pBdr>
        <w:spacing w:line="293" w:lineRule="atLeast"/>
      </w:pPr>
      <w:r>
        <w:rPr>
          <w:spacing w:val="-2"/>
        </w:rPr>
        <w:t>Met on 12/2 on zoom. Talked about camp recruitment ideas, staff training, team building games. Next meeting will be 1/6 on zoom</w:t>
      </w:r>
    </w:p>
    <w:p w14:paraId="7D819307" w14:textId="5C5D9178" w:rsidR="00C25E06" w:rsidRPr="002C3553" w:rsidRDefault="00C25E06" w:rsidP="00D846B9">
      <w:pPr>
        <w:pStyle w:val="ListParagraph"/>
        <w:numPr>
          <w:ilvl w:val="1"/>
          <w:numId w:val="11"/>
        </w:numPr>
        <w:pBdr>
          <w:left w:val="none" w:sz="0" w:space="7" w:color="auto"/>
        </w:pBdr>
        <w:spacing w:line="293" w:lineRule="atLeast"/>
      </w:pPr>
      <w:r w:rsidRPr="00874ACF">
        <w:rPr>
          <w:spacing w:val="-2"/>
        </w:rPr>
        <w:t>Day Camp Workshop (Meghan Fenlon)</w:t>
      </w:r>
    </w:p>
    <w:p w14:paraId="39BBFF69" w14:textId="7FA102C3" w:rsidR="002C3553" w:rsidRPr="00874ACF" w:rsidRDefault="002C3553" w:rsidP="002C3553">
      <w:pPr>
        <w:pBdr>
          <w:left w:val="none" w:sz="0" w:space="7" w:color="auto"/>
        </w:pBdr>
        <w:spacing w:line="293" w:lineRule="atLeast"/>
      </w:pPr>
      <w:r>
        <w:t>Meeting will start in February.</w:t>
      </w:r>
    </w:p>
    <w:p w14:paraId="2FBBC849" w14:textId="77777777" w:rsidR="00EB6461" w:rsidRPr="00874ACF" w:rsidRDefault="00EB6461">
      <w:pPr>
        <w:spacing w:before="1"/>
        <w:rPr>
          <w:b/>
          <w:bCs/>
        </w:rPr>
      </w:pPr>
    </w:p>
    <w:p w14:paraId="6D80BE81" w14:textId="213B2BAC" w:rsidR="00DB5B79" w:rsidRPr="00DB5B79" w:rsidRDefault="004E5465" w:rsidP="00DB5B79">
      <w:pPr>
        <w:spacing w:before="1" w:line="276" w:lineRule="atLeast"/>
        <w:ind w:left="100"/>
        <w:rPr>
          <w:b/>
          <w:bCs/>
          <w:spacing w:val="-2"/>
        </w:rPr>
      </w:pPr>
      <w:r w:rsidRPr="00874ACF">
        <w:rPr>
          <w:b/>
          <w:bCs/>
        </w:rPr>
        <w:t>Old</w:t>
      </w:r>
      <w:r w:rsidRPr="00874ACF">
        <w:rPr>
          <w:b/>
          <w:bCs/>
          <w:spacing w:val="-2"/>
        </w:rPr>
        <w:t xml:space="preserve"> Business</w:t>
      </w:r>
    </w:p>
    <w:p w14:paraId="6415B257" w14:textId="7B98EB88" w:rsidR="00BD3475" w:rsidRDefault="00BD3475" w:rsidP="00D846B9">
      <w:pPr>
        <w:pStyle w:val="ListParagraph"/>
        <w:numPr>
          <w:ilvl w:val="0"/>
          <w:numId w:val="12"/>
        </w:numPr>
        <w:spacing w:before="10"/>
      </w:pPr>
      <w:r w:rsidRPr="00874ACF">
        <w:t>Wolves Game</w:t>
      </w:r>
      <w:r w:rsidR="007128A7" w:rsidRPr="00874ACF">
        <w:t xml:space="preserve"> – </w:t>
      </w:r>
      <w:r w:rsidR="00CA1F22">
        <w:t xml:space="preserve">Sunday, </w:t>
      </w:r>
      <w:r w:rsidR="007128A7" w:rsidRPr="00874ACF">
        <w:t xml:space="preserve">March 15 </w:t>
      </w:r>
    </w:p>
    <w:p w14:paraId="2D3D54D2" w14:textId="4CF4B70E" w:rsidR="0013040C" w:rsidRDefault="0013040C" w:rsidP="0013040C">
      <w:pPr>
        <w:pStyle w:val="ListParagraph"/>
        <w:numPr>
          <w:ilvl w:val="0"/>
          <w:numId w:val="13"/>
        </w:numPr>
        <w:spacing w:before="10"/>
      </w:pPr>
      <w:r>
        <w:t xml:space="preserve">Purchase with Wolves </w:t>
      </w:r>
    </w:p>
    <w:p w14:paraId="4824EAA2" w14:textId="060D4B1B" w:rsidR="0013040C" w:rsidRDefault="0013040C" w:rsidP="0013040C">
      <w:pPr>
        <w:pStyle w:val="ListParagraph"/>
        <w:numPr>
          <w:ilvl w:val="0"/>
          <w:numId w:val="13"/>
        </w:numPr>
        <w:spacing w:before="10"/>
      </w:pPr>
      <w:r>
        <w:t xml:space="preserve">Friends and Family welcome </w:t>
      </w:r>
    </w:p>
    <w:p w14:paraId="7452042D" w14:textId="77777777" w:rsidR="0013040C" w:rsidRDefault="0013040C" w:rsidP="0013040C">
      <w:pPr>
        <w:pStyle w:val="ListParagraph"/>
        <w:numPr>
          <w:ilvl w:val="0"/>
          <w:numId w:val="12"/>
        </w:numPr>
      </w:pPr>
      <w:r>
        <w:t>Strategic Plan Update 2025-2026</w:t>
      </w:r>
    </w:p>
    <w:p w14:paraId="778CAA5D" w14:textId="786DD752" w:rsidR="0013040C" w:rsidRPr="00874ACF" w:rsidRDefault="0013040C" w:rsidP="0013040C">
      <w:pPr>
        <w:pStyle w:val="ListParagraph"/>
        <w:numPr>
          <w:ilvl w:val="0"/>
          <w:numId w:val="14"/>
        </w:numPr>
      </w:pPr>
      <w:r>
        <w:t>Take the survey that was emailed out</w:t>
      </w:r>
    </w:p>
    <w:p w14:paraId="09772AC3" w14:textId="77777777" w:rsidR="0013040C" w:rsidRDefault="0013040C" w:rsidP="0013040C">
      <w:pPr>
        <w:pStyle w:val="ListParagraph"/>
        <w:numPr>
          <w:ilvl w:val="0"/>
          <w:numId w:val="12"/>
        </w:numPr>
      </w:pPr>
      <w:r w:rsidRPr="00874ACF">
        <w:t xml:space="preserve">IPRA social update </w:t>
      </w:r>
    </w:p>
    <w:p w14:paraId="40EEFC29" w14:textId="343B78E3" w:rsidR="00084E45" w:rsidRPr="00874ACF" w:rsidRDefault="00084E45" w:rsidP="0013040C">
      <w:pPr>
        <w:pStyle w:val="ListParagraph"/>
        <w:numPr>
          <w:ilvl w:val="0"/>
          <w:numId w:val="12"/>
        </w:numPr>
      </w:pPr>
      <w:r>
        <w:t xml:space="preserve">Logo Designed / Sent into BSN Sports </w:t>
      </w:r>
    </w:p>
    <w:p w14:paraId="06C95290" w14:textId="77777777" w:rsidR="00D846B9" w:rsidRPr="00874ACF" w:rsidRDefault="00D846B9" w:rsidP="0013040C">
      <w:pPr>
        <w:spacing w:before="10"/>
      </w:pPr>
    </w:p>
    <w:p w14:paraId="1135273F" w14:textId="77777777" w:rsidR="00F35804" w:rsidRDefault="004E5465" w:rsidP="00F35804">
      <w:pPr>
        <w:ind w:left="100"/>
        <w:rPr>
          <w:b/>
          <w:bCs/>
        </w:rPr>
      </w:pPr>
      <w:r w:rsidRPr="00874ACF">
        <w:rPr>
          <w:b/>
          <w:bCs/>
        </w:rPr>
        <w:t>New</w:t>
      </w:r>
      <w:r w:rsidRPr="00874ACF">
        <w:rPr>
          <w:b/>
          <w:bCs/>
          <w:spacing w:val="-7"/>
        </w:rPr>
        <w:t xml:space="preserve"> </w:t>
      </w:r>
      <w:r w:rsidRPr="00874ACF">
        <w:rPr>
          <w:b/>
          <w:bCs/>
          <w:spacing w:val="-2"/>
        </w:rPr>
        <w:t>Business</w:t>
      </w:r>
      <w:r w:rsidRPr="00874ACF">
        <w:rPr>
          <w:b/>
          <w:bCs/>
        </w:rPr>
        <w:t xml:space="preserve"> </w:t>
      </w:r>
    </w:p>
    <w:p w14:paraId="3281D003" w14:textId="77777777" w:rsidR="00D846B9" w:rsidRPr="00874ACF" w:rsidRDefault="00D846B9" w:rsidP="00F35804">
      <w:pPr>
        <w:ind w:left="100"/>
        <w:rPr>
          <w:b/>
          <w:bCs/>
        </w:rPr>
      </w:pPr>
    </w:p>
    <w:p w14:paraId="37537E1B" w14:textId="74711D66" w:rsidR="00EB6461" w:rsidRPr="00874ACF" w:rsidRDefault="004E5465" w:rsidP="00F35804">
      <w:pPr>
        <w:ind w:left="100"/>
        <w:rPr>
          <w:b/>
          <w:bCs/>
          <w:spacing w:val="-15"/>
        </w:rPr>
      </w:pPr>
      <w:r w:rsidRPr="00874ACF">
        <w:rPr>
          <w:b/>
          <w:bCs/>
        </w:rPr>
        <w:t>Announcements</w:t>
      </w:r>
      <w:r w:rsidRPr="00874ACF">
        <w:rPr>
          <w:b/>
          <w:bCs/>
          <w:spacing w:val="-15"/>
        </w:rPr>
        <w:t xml:space="preserve"> </w:t>
      </w:r>
    </w:p>
    <w:p w14:paraId="2A7B8FA2" w14:textId="57CE2D15" w:rsidR="00D846B9" w:rsidRPr="00874ACF" w:rsidRDefault="00592E74" w:rsidP="00D846B9">
      <w:pPr>
        <w:pStyle w:val="ListParagraph"/>
        <w:ind w:left="820"/>
      </w:pPr>
      <w:r>
        <w:t>Happy Holidays to everyone! See you all in the N</w:t>
      </w:r>
      <w:r w:rsidR="0013040C">
        <w:t xml:space="preserve">ew Year! </w:t>
      </w:r>
      <w:r>
        <w:t xml:space="preserve"> </w:t>
      </w:r>
    </w:p>
    <w:p w14:paraId="6D990975" w14:textId="4AF2FCAF" w:rsidR="00274693" w:rsidRDefault="004E5465" w:rsidP="00D846B9">
      <w:pPr>
        <w:spacing w:line="480" w:lineRule="auto"/>
        <w:ind w:left="100" w:right="6384"/>
        <w:rPr>
          <w:b/>
          <w:bCs/>
        </w:rPr>
      </w:pPr>
      <w:r w:rsidRPr="00874ACF">
        <w:rPr>
          <w:b/>
          <w:bCs/>
        </w:rPr>
        <w:t xml:space="preserve">Adjournment </w:t>
      </w:r>
    </w:p>
    <w:p w14:paraId="24BBBD04" w14:textId="0A5C72AA" w:rsidR="002C3553" w:rsidRPr="002C3553" w:rsidRDefault="002C3553" w:rsidP="00D846B9">
      <w:pPr>
        <w:spacing w:line="480" w:lineRule="auto"/>
        <w:ind w:left="100" w:right="6384"/>
      </w:pPr>
      <w:r>
        <w:t>Sue 1</w:t>
      </w:r>
      <w:r w:rsidRPr="002C3553">
        <w:rPr>
          <w:vertAlign w:val="superscript"/>
        </w:rPr>
        <w:t>st</w:t>
      </w:r>
      <w:r>
        <w:t>, Ben 2</w:t>
      </w:r>
      <w:r w:rsidRPr="002C3553">
        <w:rPr>
          <w:vertAlign w:val="superscript"/>
        </w:rPr>
        <w:t>nd</w:t>
      </w:r>
      <w:r>
        <w:t xml:space="preserve"> at 11:43am</w:t>
      </w:r>
    </w:p>
    <w:sectPr w:rsidR="002C3553" w:rsidRPr="002C3553">
      <w:type w:val="continuous"/>
      <w:pgSz w:w="12240" w:h="15840"/>
      <w:pgMar w:top="300" w:right="152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CC2F41A"/>
    <w:lvl w:ilvl="0" w:tplc="60922FCA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D0F017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A84C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53C04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820D2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E44E0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4761A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620F1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83093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771CF9D6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</w:rPr>
    </w:lvl>
    <w:lvl w:ilvl="1" w:tplc="4DB46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EA87C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304CB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9AED0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03A2F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2ECDD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1BAC9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20827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48E87572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</w:rPr>
    </w:lvl>
    <w:lvl w:ilvl="1" w:tplc="094052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4B619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E5A07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F149F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5483D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BA6AE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166F1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D4E9C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00D416A6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</w:rPr>
    </w:lvl>
    <w:lvl w:ilvl="1" w:tplc="4E463B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EAE3B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7D471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AC071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9887F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9FC23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524C1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28E09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79636C7"/>
    <w:multiLevelType w:val="hybridMultilevel"/>
    <w:tmpl w:val="7018D888"/>
    <w:lvl w:ilvl="0" w:tplc="CF14D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300BA3"/>
    <w:multiLevelType w:val="hybridMultilevel"/>
    <w:tmpl w:val="C9601D30"/>
    <w:lvl w:ilvl="0" w:tplc="CF14D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65DC2"/>
    <w:multiLevelType w:val="hybridMultilevel"/>
    <w:tmpl w:val="C6FEB72E"/>
    <w:lvl w:ilvl="0" w:tplc="6804E892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27581B25"/>
    <w:multiLevelType w:val="hybridMultilevel"/>
    <w:tmpl w:val="0F4A0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9721B"/>
    <w:multiLevelType w:val="hybridMultilevel"/>
    <w:tmpl w:val="6E8C93DE"/>
    <w:lvl w:ilvl="0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9" w15:restartNumberingAfterBreak="0">
    <w:nsid w:val="4CCA2D99"/>
    <w:multiLevelType w:val="hybridMultilevel"/>
    <w:tmpl w:val="288E4F1E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0" w15:restartNumberingAfterBreak="0">
    <w:nsid w:val="4E303E74"/>
    <w:multiLevelType w:val="hybridMultilevel"/>
    <w:tmpl w:val="4FD03AB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53791B45"/>
    <w:multiLevelType w:val="hybridMultilevel"/>
    <w:tmpl w:val="463E1BB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 w15:restartNumberingAfterBreak="0">
    <w:nsid w:val="5B290CC9"/>
    <w:multiLevelType w:val="hybridMultilevel"/>
    <w:tmpl w:val="5B3C75EC"/>
    <w:lvl w:ilvl="0" w:tplc="9D705FCA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3" w15:restartNumberingAfterBreak="0">
    <w:nsid w:val="63836661"/>
    <w:multiLevelType w:val="hybridMultilevel"/>
    <w:tmpl w:val="EBEEC50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6A4B10B5"/>
    <w:multiLevelType w:val="hybridMultilevel"/>
    <w:tmpl w:val="984ACDB8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 w16cid:durableId="1934975019">
    <w:abstractNumId w:val="0"/>
  </w:num>
  <w:num w:numId="2" w16cid:durableId="1962876403">
    <w:abstractNumId w:val="1"/>
  </w:num>
  <w:num w:numId="3" w16cid:durableId="1336225668">
    <w:abstractNumId w:val="2"/>
  </w:num>
  <w:num w:numId="4" w16cid:durableId="592319526">
    <w:abstractNumId w:val="3"/>
  </w:num>
  <w:num w:numId="5" w16cid:durableId="1108888978">
    <w:abstractNumId w:val="14"/>
  </w:num>
  <w:num w:numId="6" w16cid:durableId="1452047577">
    <w:abstractNumId w:val="9"/>
  </w:num>
  <w:num w:numId="7" w16cid:durableId="1939635149">
    <w:abstractNumId w:val="8"/>
  </w:num>
  <w:num w:numId="8" w16cid:durableId="104496428">
    <w:abstractNumId w:val="10"/>
  </w:num>
  <w:num w:numId="9" w16cid:durableId="105660055">
    <w:abstractNumId w:val="4"/>
  </w:num>
  <w:num w:numId="10" w16cid:durableId="1435591068">
    <w:abstractNumId w:val="5"/>
  </w:num>
  <w:num w:numId="11" w16cid:durableId="936137510">
    <w:abstractNumId w:val="7"/>
  </w:num>
  <w:num w:numId="12" w16cid:durableId="1677076320">
    <w:abstractNumId w:val="11"/>
  </w:num>
  <w:num w:numId="13" w16cid:durableId="228809915">
    <w:abstractNumId w:val="12"/>
  </w:num>
  <w:num w:numId="14" w16cid:durableId="1185747105">
    <w:abstractNumId w:val="6"/>
  </w:num>
  <w:num w:numId="15" w16cid:durableId="1302450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461"/>
    <w:rsid w:val="00063101"/>
    <w:rsid w:val="00084E45"/>
    <w:rsid w:val="000E6B17"/>
    <w:rsid w:val="000F37B9"/>
    <w:rsid w:val="0013040C"/>
    <w:rsid w:val="00183447"/>
    <w:rsid w:val="0024365D"/>
    <w:rsid w:val="002521B3"/>
    <w:rsid w:val="00274693"/>
    <w:rsid w:val="002A5211"/>
    <w:rsid w:val="002C10E7"/>
    <w:rsid w:val="002C3553"/>
    <w:rsid w:val="002D0F7B"/>
    <w:rsid w:val="003E6596"/>
    <w:rsid w:val="004E5465"/>
    <w:rsid w:val="004F65BF"/>
    <w:rsid w:val="00502B7B"/>
    <w:rsid w:val="00592E74"/>
    <w:rsid w:val="005A58FF"/>
    <w:rsid w:val="005C085A"/>
    <w:rsid w:val="00610332"/>
    <w:rsid w:val="00663BB5"/>
    <w:rsid w:val="006B44AD"/>
    <w:rsid w:val="006C7497"/>
    <w:rsid w:val="007128A7"/>
    <w:rsid w:val="007466B2"/>
    <w:rsid w:val="007B5CA4"/>
    <w:rsid w:val="008163B1"/>
    <w:rsid w:val="00831574"/>
    <w:rsid w:val="008376B0"/>
    <w:rsid w:val="00841698"/>
    <w:rsid w:val="00874ACF"/>
    <w:rsid w:val="00875756"/>
    <w:rsid w:val="008A1E99"/>
    <w:rsid w:val="008D34C9"/>
    <w:rsid w:val="009673BB"/>
    <w:rsid w:val="009D78C4"/>
    <w:rsid w:val="00A3736C"/>
    <w:rsid w:val="00A95ABF"/>
    <w:rsid w:val="00AB5428"/>
    <w:rsid w:val="00AD240F"/>
    <w:rsid w:val="00B549F0"/>
    <w:rsid w:val="00B61C9A"/>
    <w:rsid w:val="00BA37A3"/>
    <w:rsid w:val="00BB14A5"/>
    <w:rsid w:val="00BC2737"/>
    <w:rsid w:val="00BD3475"/>
    <w:rsid w:val="00C25E06"/>
    <w:rsid w:val="00C34E9D"/>
    <w:rsid w:val="00C646B0"/>
    <w:rsid w:val="00CA1F22"/>
    <w:rsid w:val="00CA4E1D"/>
    <w:rsid w:val="00CD213E"/>
    <w:rsid w:val="00CD72BD"/>
    <w:rsid w:val="00D454B8"/>
    <w:rsid w:val="00D5019A"/>
    <w:rsid w:val="00D66ECC"/>
    <w:rsid w:val="00D80765"/>
    <w:rsid w:val="00D846B9"/>
    <w:rsid w:val="00DB5B79"/>
    <w:rsid w:val="00DC0A8B"/>
    <w:rsid w:val="00DE6C2E"/>
    <w:rsid w:val="00E71D8B"/>
    <w:rsid w:val="00EB6461"/>
    <w:rsid w:val="00F242AA"/>
    <w:rsid w:val="00F32D24"/>
    <w:rsid w:val="00F35804"/>
    <w:rsid w:val="00F56907"/>
    <w:rsid w:val="00F85DF2"/>
    <w:rsid w:val="00FB3A15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060756"/>
  <w15:docId w15:val="{1F6A52B3-E3F9-4B26-97C9-530E3328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widowControl w:val="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styleId="ListParagraph">
    <w:name w:val="List Paragraph"/>
    <w:basedOn w:val="Normal"/>
    <w:uiPriority w:val="34"/>
    <w:qFormat/>
    <w:rsid w:val="00DC0A8B"/>
    <w:pPr>
      <w:ind w:left="720"/>
      <w:contextualSpacing/>
    </w:pPr>
  </w:style>
  <w:style w:type="paragraph" w:styleId="NoSpacing">
    <w:name w:val="No Spacing"/>
    <w:uiPriority w:val="1"/>
    <w:qFormat/>
    <w:rsid w:val="00D846B9"/>
    <w:pPr>
      <w:widowControl w:val="0"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D78C4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Hamilton</dc:creator>
  <cp:lastModifiedBy>Ewa Koziol</cp:lastModifiedBy>
  <cp:revision>2</cp:revision>
  <cp:lastPrinted>2025-12-03T22:09:00Z</cp:lastPrinted>
  <dcterms:created xsi:type="dcterms:W3CDTF">2025-12-11T17:44:00Z</dcterms:created>
  <dcterms:modified xsi:type="dcterms:W3CDTF">2025-12-11T17:44:00Z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f02e5d8e-7a62-4601-b951-09a05bb5b592</vt:lpwstr>
  </property>
</Properties>
</file>